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93593E" w14:textId="77777777" w:rsidR="003929DA" w:rsidRPr="00BE5045" w:rsidRDefault="003929DA">
      <w:pPr>
        <w:pStyle w:val="16"/>
        <w:rPr>
          <w:szCs w:val="22"/>
        </w:rPr>
      </w:pPr>
    </w:p>
    <w:p w14:paraId="3E8C54A1" w14:textId="77777777" w:rsidR="00DE1385" w:rsidRDefault="00DE1385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color w:val="auto"/>
          <w:lang w:val="el-GR"/>
        </w:rPr>
      </w:pPr>
    </w:p>
    <w:p w14:paraId="28978A2B" w14:textId="77777777" w:rsidR="003929DA" w:rsidRPr="00BE5045" w:rsidRDefault="003929DA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color w:val="auto"/>
          <w:lang w:val="el-GR"/>
        </w:rPr>
      </w:pPr>
      <w:bookmarkStart w:id="0" w:name="_Toc144204473"/>
      <w:r w:rsidRPr="00BE5045">
        <w:rPr>
          <w:color w:val="auto"/>
          <w:lang w:val="el-GR"/>
        </w:rPr>
        <w:t xml:space="preserve">ΠΑΡΑΡΤΗΜΑ </w:t>
      </w:r>
      <w:r w:rsidR="00733094">
        <w:rPr>
          <w:color w:val="auto"/>
          <w:lang w:val="en-US"/>
        </w:rPr>
        <w:t>I</w:t>
      </w:r>
      <w:r w:rsidRPr="00BE5045">
        <w:rPr>
          <w:color w:val="auto"/>
          <w:lang w:val="el-GR"/>
        </w:rPr>
        <w:t>V – Υπ</w:t>
      </w:r>
      <w:r w:rsidR="00733094">
        <w:rPr>
          <w:color w:val="auto"/>
          <w:lang w:val="el-GR"/>
        </w:rPr>
        <w:t>ό</w:t>
      </w:r>
      <w:r w:rsidRPr="00BE5045">
        <w:rPr>
          <w:color w:val="auto"/>
          <w:lang w:val="el-GR"/>
        </w:rPr>
        <w:t>δε</w:t>
      </w:r>
      <w:r w:rsidR="00733094">
        <w:rPr>
          <w:color w:val="auto"/>
          <w:lang w:val="el-GR"/>
        </w:rPr>
        <w:t>ι</w:t>
      </w:r>
      <w:r w:rsidRPr="00BE5045">
        <w:rPr>
          <w:color w:val="auto"/>
          <w:lang w:val="el-GR"/>
        </w:rPr>
        <w:t>γμα Οικονομικής Προσφοράς</w:t>
      </w:r>
      <w:bookmarkEnd w:id="0"/>
      <w:r w:rsidRPr="00BE5045">
        <w:rPr>
          <w:color w:val="auto"/>
          <w:lang w:val="el-GR"/>
        </w:rPr>
        <w:t xml:space="preserve"> </w:t>
      </w:r>
    </w:p>
    <w:p w14:paraId="589C59C1" w14:textId="77777777" w:rsidR="00DE1385" w:rsidRPr="004554E0" w:rsidRDefault="00DE1385" w:rsidP="00DE1385">
      <w:pPr>
        <w:autoSpaceDE w:val="0"/>
        <w:autoSpaceDN w:val="0"/>
        <w:adjustRightInd w:val="0"/>
        <w:spacing w:after="0"/>
        <w:jc w:val="center"/>
        <w:rPr>
          <w:rFonts w:cs="Times New Roman,Bold"/>
          <w:b/>
          <w:bCs/>
          <w:sz w:val="28"/>
          <w:szCs w:val="28"/>
          <w:lang w:val="el-GR" w:eastAsia="el-GR"/>
        </w:rPr>
      </w:pPr>
      <w:r w:rsidRPr="004554E0">
        <w:rPr>
          <w:rFonts w:cs="Times New Roman,Bold"/>
          <w:b/>
          <w:bCs/>
          <w:sz w:val="28"/>
          <w:szCs w:val="28"/>
          <w:lang w:val="el-GR" w:eastAsia="el-GR"/>
        </w:rPr>
        <w:t xml:space="preserve">ΕΝΤΥΠΟ ΟΙΚΟΝΟΜΙΚΗΣ ΠΡΟΣΦΟΡΑΣ </w:t>
      </w:r>
    </w:p>
    <w:p w14:paraId="012C1B8E" w14:textId="77777777" w:rsidR="00DE1385" w:rsidRPr="004554E0" w:rsidRDefault="00DE1385" w:rsidP="00DE1385">
      <w:pPr>
        <w:shd w:val="clear" w:color="auto" w:fill="F2F2F2"/>
        <w:autoSpaceDE w:val="0"/>
        <w:spacing w:before="57" w:after="57"/>
        <w:jc w:val="center"/>
        <w:rPr>
          <w:rFonts w:eastAsia="SimSun"/>
          <w:iCs/>
          <w:color w:val="5B9BD5"/>
          <w:sz w:val="24"/>
          <w:lang w:val="el-GR"/>
        </w:rPr>
      </w:pPr>
      <w:r w:rsidRPr="004554E0">
        <w:rPr>
          <w:rFonts w:cs="Times New Roman,Bold"/>
          <w:b/>
          <w:bCs/>
          <w:sz w:val="24"/>
          <w:lang w:val="el-GR" w:eastAsia="el-GR"/>
        </w:rPr>
        <w:t>ΟΙΚΟΝΟΜΙΚΗ ΠΡΟΣΦΟΡΑ ΤΟΥ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89"/>
        <w:gridCol w:w="1586"/>
        <w:gridCol w:w="2613"/>
        <w:gridCol w:w="2716"/>
        <w:gridCol w:w="1700"/>
        <w:gridCol w:w="1229"/>
        <w:gridCol w:w="169"/>
        <w:gridCol w:w="1375"/>
        <w:gridCol w:w="1687"/>
        <w:gridCol w:w="1545"/>
        <w:gridCol w:w="141"/>
      </w:tblGrid>
      <w:tr w:rsidR="00DE1385" w14:paraId="239B2995" w14:textId="77777777" w:rsidTr="002D1BF6">
        <w:trPr>
          <w:gridAfter w:val="5"/>
          <w:wAfter w:w="4917" w:type="dxa"/>
        </w:trPr>
        <w:tc>
          <w:tcPr>
            <w:tcW w:w="9933" w:type="dxa"/>
            <w:gridSpan w:val="6"/>
            <w:tcBorders>
              <w:bottom w:val="single" w:sz="4" w:space="0" w:color="auto"/>
            </w:tcBorders>
          </w:tcPr>
          <w:p w14:paraId="1429D348" w14:textId="77777777" w:rsidR="00DE1385" w:rsidRPr="00DE1385" w:rsidRDefault="00DE1385" w:rsidP="00DE1385">
            <w:pPr>
              <w:autoSpaceDE w:val="0"/>
              <w:spacing w:before="57" w:after="57"/>
              <w:jc w:val="left"/>
              <w:rPr>
                <w:rFonts w:eastAsia="SimSun"/>
                <w:iCs/>
                <w:color w:val="5B9BD5"/>
                <w:sz w:val="20"/>
                <w:szCs w:val="20"/>
                <w:lang w:val="el-GR"/>
              </w:rPr>
            </w:pPr>
            <w:r w:rsidRPr="00DE1385">
              <w:rPr>
                <w:sz w:val="20"/>
                <w:szCs w:val="20"/>
              </w:rPr>
              <w:t xml:space="preserve">ΣΤΟΙΧΕΙΑ  </w:t>
            </w:r>
          </w:p>
        </w:tc>
      </w:tr>
      <w:tr w:rsidR="00DE1385" w14:paraId="7F3EAE5C" w14:textId="77777777" w:rsidTr="002D1BF6">
        <w:trPr>
          <w:gridAfter w:val="1"/>
          <w:wAfter w:w="141" w:type="dxa"/>
        </w:trPr>
        <w:tc>
          <w:tcPr>
            <w:tcW w:w="428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296EF7E" w14:textId="77777777" w:rsidR="00DE1385" w:rsidRPr="004554E0" w:rsidRDefault="00DE1385" w:rsidP="004554E0">
            <w:pPr>
              <w:autoSpaceDE w:val="0"/>
              <w:spacing w:before="57" w:after="57" w:line="240" w:lineRule="auto"/>
              <w:jc w:val="right"/>
              <w:rPr>
                <w:rFonts w:eastAsia="SimSun"/>
                <w:iCs/>
                <w:color w:val="5B9BD5"/>
                <w:szCs w:val="22"/>
                <w:lang w:val="el-GR"/>
              </w:rPr>
            </w:pPr>
            <w:r w:rsidRPr="004554E0">
              <w:rPr>
                <w:szCs w:val="22"/>
              </w:rPr>
              <w:t>ΕΤΑΙΡΙΚΗ ΕΠΩΝΥΜΙΑ</w:t>
            </w:r>
          </w:p>
        </w:tc>
        <w:tc>
          <w:tcPr>
            <w:tcW w:w="1042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436E7300" w14:textId="77777777" w:rsidR="00DE1385" w:rsidRPr="004554E0" w:rsidRDefault="00DE1385" w:rsidP="004554E0">
            <w:pPr>
              <w:autoSpaceDE w:val="0"/>
              <w:spacing w:before="57" w:after="57" w:line="240" w:lineRule="auto"/>
              <w:rPr>
                <w:rFonts w:eastAsia="SimSun"/>
                <w:iCs/>
                <w:color w:val="5B9BD5"/>
                <w:szCs w:val="22"/>
                <w:lang w:val="el-GR"/>
              </w:rPr>
            </w:pPr>
          </w:p>
        </w:tc>
      </w:tr>
      <w:tr w:rsidR="00DE1385" w14:paraId="416EAF74" w14:textId="77777777" w:rsidTr="002D1BF6">
        <w:trPr>
          <w:gridAfter w:val="1"/>
          <w:wAfter w:w="141" w:type="dxa"/>
        </w:trPr>
        <w:tc>
          <w:tcPr>
            <w:tcW w:w="4288" w:type="dxa"/>
            <w:gridSpan w:val="3"/>
            <w:tcBorders>
              <w:right w:val="single" w:sz="4" w:space="0" w:color="auto"/>
            </w:tcBorders>
          </w:tcPr>
          <w:p w14:paraId="22B40266" w14:textId="77777777" w:rsidR="00DE1385" w:rsidRPr="004554E0" w:rsidRDefault="00DE1385" w:rsidP="004554E0">
            <w:pPr>
              <w:autoSpaceDE w:val="0"/>
              <w:spacing w:before="57" w:after="57" w:line="240" w:lineRule="auto"/>
              <w:jc w:val="right"/>
              <w:rPr>
                <w:rFonts w:eastAsia="SimSun"/>
                <w:iCs/>
                <w:color w:val="5B9BD5"/>
                <w:szCs w:val="22"/>
                <w:lang w:val="el-GR"/>
              </w:rPr>
            </w:pPr>
            <w:r w:rsidRPr="004554E0">
              <w:rPr>
                <w:szCs w:val="22"/>
              </w:rPr>
              <w:t>ΕΤΑΙΡΙΚΗ ΜΟΡΦΗ</w:t>
            </w:r>
          </w:p>
        </w:tc>
        <w:tc>
          <w:tcPr>
            <w:tcW w:w="10421" w:type="dxa"/>
            <w:gridSpan w:val="7"/>
            <w:tcBorders>
              <w:left w:val="single" w:sz="4" w:space="0" w:color="auto"/>
            </w:tcBorders>
          </w:tcPr>
          <w:p w14:paraId="6ECCCA02" w14:textId="77777777" w:rsidR="00DE1385" w:rsidRPr="004554E0" w:rsidRDefault="00DE1385" w:rsidP="004554E0">
            <w:pPr>
              <w:autoSpaceDE w:val="0"/>
              <w:spacing w:before="57" w:after="57" w:line="240" w:lineRule="auto"/>
              <w:rPr>
                <w:rFonts w:eastAsia="SimSun"/>
                <w:iCs/>
                <w:color w:val="5B9BD5"/>
                <w:szCs w:val="22"/>
                <w:lang w:val="el-GR"/>
              </w:rPr>
            </w:pPr>
          </w:p>
        </w:tc>
      </w:tr>
      <w:tr w:rsidR="00DE1385" w14:paraId="5FCD9B73" w14:textId="77777777" w:rsidTr="002D1BF6">
        <w:trPr>
          <w:gridAfter w:val="5"/>
          <w:wAfter w:w="4917" w:type="dxa"/>
        </w:trPr>
        <w:tc>
          <w:tcPr>
            <w:tcW w:w="4288" w:type="dxa"/>
            <w:gridSpan w:val="3"/>
            <w:tcBorders>
              <w:right w:val="single" w:sz="4" w:space="0" w:color="auto"/>
            </w:tcBorders>
          </w:tcPr>
          <w:p w14:paraId="4E4DD160" w14:textId="77777777" w:rsidR="00DE1385" w:rsidRPr="004554E0" w:rsidRDefault="00DE1385" w:rsidP="004554E0">
            <w:pPr>
              <w:autoSpaceDE w:val="0"/>
              <w:spacing w:before="57" w:after="57" w:line="240" w:lineRule="auto"/>
              <w:jc w:val="right"/>
              <w:rPr>
                <w:rFonts w:eastAsia="SimSun"/>
                <w:iCs/>
                <w:color w:val="5B9BD5"/>
                <w:szCs w:val="22"/>
                <w:lang w:val="el-GR"/>
              </w:rPr>
            </w:pPr>
            <w:r w:rsidRPr="004554E0">
              <w:rPr>
                <w:szCs w:val="22"/>
              </w:rPr>
              <w:t>ΕΠΑΓΓΕΛΜΑΤΙΚΗ ΔΡΑΣΤΗΡΙΟΤΗΤΑ</w:t>
            </w:r>
          </w:p>
        </w:tc>
        <w:tc>
          <w:tcPr>
            <w:tcW w:w="5645" w:type="dxa"/>
            <w:gridSpan w:val="3"/>
            <w:tcBorders>
              <w:left w:val="single" w:sz="4" w:space="0" w:color="auto"/>
            </w:tcBorders>
          </w:tcPr>
          <w:p w14:paraId="1A6640B8" w14:textId="77777777" w:rsidR="00DE1385" w:rsidRPr="004554E0" w:rsidRDefault="00DE1385" w:rsidP="004554E0">
            <w:pPr>
              <w:autoSpaceDE w:val="0"/>
              <w:spacing w:before="57" w:after="57" w:line="240" w:lineRule="auto"/>
              <w:rPr>
                <w:rFonts w:eastAsia="SimSun"/>
                <w:iCs/>
                <w:color w:val="5B9BD5"/>
                <w:szCs w:val="22"/>
                <w:lang w:val="el-GR"/>
              </w:rPr>
            </w:pPr>
          </w:p>
        </w:tc>
      </w:tr>
      <w:tr w:rsidR="00DE1385" w14:paraId="75C74474" w14:textId="77777777" w:rsidTr="002D1BF6">
        <w:trPr>
          <w:gridAfter w:val="5"/>
          <w:wAfter w:w="4917" w:type="dxa"/>
        </w:trPr>
        <w:tc>
          <w:tcPr>
            <w:tcW w:w="4288" w:type="dxa"/>
            <w:gridSpan w:val="3"/>
            <w:tcBorders>
              <w:right w:val="single" w:sz="4" w:space="0" w:color="auto"/>
            </w:tcBorders>
          </w:tcPr>
          <w:p w14:paraId="6DD164FD" w14:textId="77777777" w:rsidR="00DE1385" w:rsidRPr="004554E0" w:rsidRDefault="00DE1385" w:rsidP="004554E0">
            <w:pPr>
              <w:autoSpaceDE w:val="0"/>
              <w:spacing w:before="57" w:after="57" w:line="240" w:lineRule="auto"/>
              <w:jc w:val="right"/>
              <w:rPr>
                <w:szCs w:val="22"/>
              </w:rPr>
            </w:pPr>
            <w:r w:rsidRPr="004554E0">
              <w:rPr>
                <w:szCs w:val="22"/>
              </w:rPr>
              <w:t>ΟΝΟΜΑΤΕΠΩΝΥΜΟ ΝΟΜΙΜΟΥ ΕΚΠΡΟΣΩΠΟΥ</w:t>
            </w:r>
          </w:p>
        </w:tc>
        <w:tc>
          <w:tcPr>
            <w:tcW w:w="5645" w:type="dxa"/>
            <w:gridSpan w:val="3"/>
            <w:tcBorders>
              <w:left w:val="single" w:sz="4" w:space="0" w:color="auto"/>
            </w:tcBorders>
          </w:tcPr>
          <w:p w14:paraId="151C326D" w14:textId="77777777" w:rsidR="00DE1385" w:rsidRPr="004554E0" w:rsidRDefault="00DE1385" w:rsidP="004554E0">
            <w:pPr>
              <w:autoSpaceDE w:val="0"/>
              <w:spacing w:before="57" w:after="57" w:line="240" w:lineRule="auto"/>
              <w:rPr>
                <w:rFonts w:eastAsia="SimSun"/>
                <w:iCs/>
                <w:color w:val="5B9BD5"/>
                <w:szCs w:val="22"/>
                <w:lang w:val="el-GR"/>
              </w:rPr>
            </w:pPr>
          </w:p>
        </w:tc>
      </w:tr>
      <w:tr w:rsidR="00DE1385" w14:paraId="3CCF81D4" w14:textId="77777777" w:rsidTr="002D1BF6">
        <w:trPr>
          <w:gridAfter w:val="5"/>
          <w:wAfter w:w="4917" w:type="dxa"/>
        </w:trPr>
        <w:tc>
          <w:tcPr>
            <w:tcW w:w="4288" w:type="dxa"/>
            <w:gridSpan w:val="3"/>
            <w:tcBorders>
              <w:right w:val="single" w:sz="4" w:space="0" w:color="auto"/>
            </w:tcBorders>
          </w:tcPr>
          <w:p w14:paraId="789A1391" w14:textId="77777777" w:rsidR="00DE1385" w:rsidRPr="004554E0" w:rsidRDefault="00DE1385" w:rsidP="004554E0">
            <w:pPr>
              <w:autoSpaceDE w:val="0"/>
              <w:spacing w:before="57" w:after="57" w:line="240" w:lineRule="auto"/>
              <w:jc w:val="right"/>
              <w:rPr>
                <w:szCs w:val="22"/>
              </w:rPr>
            </w:pPr>
            <w:r w:rsidRPr="004554E0">
              <w:rPr>
                <w:szCs w:val="22"/>
              </w:rPr>
              <w:t>Α.Φ.Μ. – Δ.Ο.Υ.</w:t>
            </w:r>
          </w:p>
        </w:tc>
        <w:tc>
          <w:tcPr>
            <w:tcW w:w="5645" w:type="dxa"/>
            <w:gridSpan w:val="3"/>
            <w:tcBorders>
              <w:left w:val="single" w:sz="4" w:space="0" w:color="auto"/>
            </w:tcBorders>
          </w:tcPr>
          <w:p w14:paraId="49EDA493" w14:textId="77777777" w:rsidR="00DE1385" w:rsidRPr="004554E0" w:rsidRDefault="00DE1385" w:rsidP="004554E0">
            <w:pPr>
              <w:autoSpaceDE w:val="0"/>
              <w:spacing w:before="57" w:after="57" w:line="240" w:lineRule="auto"/>
              <w:rPr>
                <w:rFonts w:eastAsia="SimSun"/>
                <w:iCs/>
                <w:color w:val="5B9BD5"/>
                <w:szCs w:val="22"/>
                <w:lang w:val="el-GR"/>
              </w:rPr>
            </w:pPr>
          </w:p>
        </w:tc>
      </w:tr>
      <w:tr w:rsidR="00DE1385" w14:paraId="4E0197F3" w14:textId="77777777" w:rsidTr="002D1BF6">
        <w:trPr>
          <w:gridAfter w:val="5"/>
          <w:wAfter w:w="4917" w:type="dxa"/>
        </w:trPr>
        <w:tc>
          <w:tcPr>
            <w:tcW w:w="4288" w:type="dxa"/>
            <w:gridSpan w:val="3"/>
            <w:tcBorders>
              <w:right w:val="single" w:sz="4" w:space="0" w:color="auto"/>
            </w:tcBorders>
          </w:tcPr>
          <w:p w14:paraId="7FB48777" w14:textId="77777777" w:rsidR="00DE1385" w:rsidRPr="004554E0" w:rsidRDefault="00DE1385" w:rsidP="004554E0">
            <w:pPr>
              <w:autoSpaceDE w:val="0"/>
              <w:spacing w:before="57" w:after="57" w:line="240" w:lineRule="auto"/>
              <w:jc w:val="right"/>
              <w:rPr>
                <w:szCs w:val="22"/>
              </w:rPr>
            </w:pPr>
            <w:r w:rsidRPr="004554E0">
              <w:rPr>
                <w:szCs w:val="22"/>
              </w:rPr>
              <w:t>ΔΙΕΥΘΥΝΣΗ, Τ.Κ.</w:t>
            </w:r>
          </w:p>
        </w:tc>
        <w:tc>
          <w:tcPr>
            <w:tcW w:w="5645" w:type="dxa"/>
            <w:gridSpan w:val="3"/>
            <w:tcBorders>
              <w:left w:val="single" w:sz="4" w:space="0" w:color="auto"/>
            </w:tcBorders>
          </w:tcPr>
          <w:p w14:paraId="4BBDDE2F" w14:textId="77777777" w:rsidR="00DE1385" w:rsidRPr="004554E0" w:rsidRDefault="00DE1385" w:rsidP="004554E0">
            <w:pPr>
              <w:autoSpaceDE w:val="0"/>
              <w:spacing w:before="57" w:after="57" w:line="240" w:lineRule="auto"/>
              <w:rPr>
                <w:rFonts w:eastAsia="SimSun"/>
                <w:iCs/>
                <w:color w:val="5B9BD5"/>
                <w:szCs w:val="22"/>
                <w:lang w:val="el-GR"/>
              </w:rPr>
            </w:pPr>
          </w:p>
        </w:tc>
      </w:tr>
      <w:tr w:rsidR="00DE1385" w14:paraId="45784574" w14:textId="77777777" w:rsidTr="002D1BF6">
        <w:trPr>
          <w:gridAfter w:val="5"/>
          <w:wAfter w:w="4917" w:type="dxa"/>
        </w:trPr>
        <w:tc>
          <w:tcPr>
            <w:tcW w:w="4288" w:type="dxa"/>
            <w:gridSpan w:val="3"/>
            <w:tcBorders>
              <w:right w:val="single" w:sz="4" w:space="0" w:color="auto"/>
            </w:tcBorders>
          </w:tcPr>
          <w:p w14:paraId="2E2F2E2E" w14:textId="77777777" w:rsidR="00DE1385" w:rsidRPr="004554E0" w:rsidRDefault="00DE1385" w:rsidP="004554E0">
            <w:pPr>
              <w:autoSpaceDE w:val="0"/>
              <w:spacing w:before="57" w:after="57" w:line="240" w:lineRule="auto"/>
              <w:jc w:val="right"/>
              <w:rPr>
                <w:szCs w:val="22"/>
              </w:rPr>
            </w:pPr>
            <w:r w:rsidRPr="004554E0">
              <w:rPr>
                <w:szCs w:val="22"/>
              </w:rPr>
              <w:t>ΤΗΛΕΦΩΝΟ / ΦΑΞ / E-MAIL</w:t>
            </w:r>
          </w:p>
        </w:tc>
        <w:tc>
          <w:tcPr>
            <w:tcW w:w="5645" w:type="dxa"/>
            <w:gridSpan w:val="3"/>
            <w:tcBorders>
              <w:left w:val="single" w:sz="4" w:space="0" w:color="auto"/>
            </w:tcBorders>
          </w:tcPr>
          <w:p w14:paraId="630B5993" w14:textId="77777777" w:rsidR="00DE1385" w:rsidRPr="004554E0" w:rsidRDefault="00DE1385" w:rsidP="004554E0">
            <w:pPr>
              <w:autoSpaceDE w:val="0"/>
              <w:spacing w:before="57" w:after="57" w:line="240" w:lineRule="auto"/>
              <w:rPr>
                <w:rFonts w:eastAsia="SimSun"/>
                <w:iCs/>
                <w:color w:val="5B9BD5"/>
                <w:szCs w:val="22"/>
                <w:lang w:val="el-GR"/>
              </w:rPr>
            </w:pPr>
          </w:p>
        </w:tc>
      </w:tr>
      <w:tr w:rsidR="00DE1385" w14:paraId="2D965139" w14:textId="77777777" w:rsidTr="002D1BF6">
        <w:trPr>
          <w:gridAfter w:val="5"/>
          <w:wAfter w:w="4917" w:type="dxa"/>
        </w:trPr>
        <w:tc>
          <w:tcPr>
            <w:tcW w:w="4288" w:type="dxa"/>
            <w:gridSpan w:val="3"/>
          </w:tcPr>
          <w:p w14:paraId="320D3FF1" w14:textId="77777777" w:rsidR="00DE1385" w:rsidRPr="00DE1385" w:rsidRDefault="00DE1385" w:rsidP="00DE1385">
            <w:pPr>
              <w:autoSpaceDE w:val="0"/>
              <w:spacing w:before="57" w:after="57"/>
              <w:jc w:val="right"/>
              <w:rPr>
                <w:sz w:val="20"/>
                <w:szCs w:val="20"/>
                <w:lang w:val="el-GR"/>
              </w:rPr>
            </w:pPr>
          </w:p>
          <w:p w14:paraId="415AE15C" w14:textId="77777777" w:rsidR="006210F5" w:rsidRPr="00DE1385" w:rsidRDefault="006210F5" w:rsidP="00AA73C7">
            <w:pPr>
              <w:autoSpaceDE w:val="0"/>
              <w:spacing w:before="57" w:after="57"/>
              <w:jc w:val="left"/>
              <w:rPr>
                <w:sz w:val="20"/>
                <w:szCs w:val="20"/>
                <w:lang w:val="el-GR"/>
              </w:rPr>
            </w:pPr>
          </w:p>
        </w:tc>
        <w:tc>
          <w:tcPr>
            <w:tcW w:w="5645" w:type="dxa"/>
            <w:gridSpan w:val="3"/>
          </w:tcPr>
          <w:p w14:paraId="57E4B3DF" w14:textId="77777777" w:rsidR="00DE1385" w:rsidRDefault="00DE1385" w:rsidP="00DE1385">
            <w:pPr>
              <w:autoSpaceDE w:val="0"/>
              <w:spacing w:before="57" w:after="57"/>
              <w:jc w:val="center"/>
              <w:rPr>
                <w:rFonts w:eastAsia="SimSun"/>
                <w:iCs/>
                <w:sz w:val="20"/>
                <w:szCs w:val="20"/>
                <w:lang w:val="el-GR"/>
              </w:rPr>
            </w:pPr>
            <w:r w:rsidRPr="00DE1385">
              <w:rPr>
                <w:rFonts w:eastAsia="SimSun"/>
                <w:iCs/>
                <w:sz w:val="20"/>
                <w:szCs w:val="20"/>
                <w:lang w:val="el-GR"/>
              </w:rPr>
              <w:t>(συμπληρώνεται ή σφραγίδα)</w:t>
            </w:r>
          </w:p>
          <w:p w14:paraId="409DBDF0" w14:textId="77777777" w:rsidR="00053D08" w:rsidRDefault="00053D08" w:rsidP="00DE1385">
            <w:pPr>
              <w:autoSpaceDE w:val="0"/>
              <w:spacing w:before="57" w:after="57"/>
              <w:jc w:val="center"/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14:paraId="568453F9" w14:textId="7BD54AA6" w:rsidR="00053D08" w:rsidRPr="00DE1385" w:rsidRDefault="00053D08" w:rsidP="00DE1385">
            <w:pPr>
              <w:autoSpaceDE w:val="0"/>
              <w:spacing w:before="57" w:after="57"/>
              <w:jc w:val="center"/>
              <w:rPr>
                <w:rFonts w:eastAsia="SimSun"/>
                <w:iCs/>
                <w:sz w:val="20"/>
                <w:szCs w:val="20"/>
                <w:lang w:val="el-GR"/>
              </w:rPr>
            </w:pPr>
          </w:p>
        </w:tc>
      </w:tr>
      <w:tr w:rsidR="00636177" w:rsidRPr="00053D08" w14:paraId="4CDAB24E" w14:textId="77777777" w:rsidTr="00AC03A8">
        <w:trPr>
          <w:gridBefore w:val="1"/>
          <w:wBefore w:w="89" w:type="dxa"/>
          <w:trHeight w:val="90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B6C268" w14:textId="77777777" w:rsidR="00636177" w:rsidRPr="00DE728F" w:rsidRDefault="00636177" w:rsidP="00047498">
            <w:pPr>
              <w:pStyle w:val="aff4"/>
              <w:jc w:val="center"/>
              <w:rPr>
                <w:szCs w:val="22"/>
              </w:rPr>
            </w:pPr>
            <w:r w:rsidRPr="00DE728F">
              <w:rPr>
                <w:szCs w:val="22"/>
              </w:rPr>
              <w:t>Ε</w:t>
            </w:r>
            <w:r w:rsidR="00571585" w:rsidRPr="00DE728F">
              <w:rPr>
                <w:szCs w:val="22"/>
              </w:rPr>
              <w:t>ίδος</w:t>
            </w:r>
          </w:p>
          <w:p w14:paraId="504D13A8" w14:textId="77777777" w:rsidR="00571585" w:rsidRPr="00DE728F" w:rsidRDefault="00571585" w:rsidP="00047498">
            <w:pPr>
              <w:pStyle w:val="aff4"/>
              <w:jc w:val="center"/>
              <w:rPr>
                <w:szCs w:val="22"/>
              </w:rPr>
            </w:pPr>
            <w:r w:rsidRPr="00DE728F">
              <w:rPr>
                <w:szCs w:val="22"/>
              </w:rPr>
              <w:t>(</w:t>
            </w:r>
            <w:proofErr w:type="spellStart"/>
            <w:r w:rsidRPr="00DE728F">
              <w:rPr>
                <w:szCs w:val="22"/>
              </w:rPr>
              <w:t>Συντ</w:t>
            </w:r>
            <w:proofErr w:type="spellEnd"/>
            <w:r w:rsidRPr="00DE728F">
              <w:rPr>
                <w:szCs w:val="22"/>
              </w:rPr>
              <w:t>/</w:t>
            </w:r>
            <w:proofErr w:type="spellStart"/>
            <w:r w:rsidRPr="00DE728F">
              <w:rPr>
                <w:szCs w:val="22"/>
              </w:rPr>
              <w:t>φία</w:t>
            </w:r>
            <w:proofErr w:type="spellEnd"/>
            <w:r w:rsidRPr="00DE728F">
              <w:rPr>
                <w:szCs w:val="22"/>
              </w:rPr>
              <w:t>)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F7E1E2" w14:textId="77777777" w:rsidR="00636177" w:rsidRPr="00DE728F" w:rsidRDefault="00636177" w:rsidP="00047498">
            <w:pPr>
              <w:pStyle w:val="aff4"/>
              <w:rPr>
                <w:szCs w:val="22"/>
              </w:rPr>
            </w:pPr>
            <w:r w:rsidRPr="00DE728F">
              <w:rPr>
                <w:szCs w:val="22"/>
              </w:rPr>
              <w:t>Είδος προσφερόμενου μηχανήματος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A16A60" w14:textId="77777777" w:rsidR="00636177" w:rsidRPr="00DE728F" w:rsidRDefault="00636177" w:rsidP="00047498">
            <w:pPr>
              <w:pStyle w:val="aff4"/>
              <w:jc w:val="center"/>
              <w:rPr>
                <w:szCs w:val="22"/>
              </w:rPr>
            </w:pPr>
            <w:r w:rsidRPr="00DE728F">
              <w:rPr>
                <w:szCs w:val="22"/>
              </w:rPr>
              <w:t>Προσφερόμενη ποσότητα μηχανημάτων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7AC575" w14:textId="77777777" w:rsidR="00636177" w:rsidRPr="00DE728F" w:rsidRDefault="00636177" w:rsidP="00047498">
            <w:pPr>
              <w:pStyle w:val="aff4"/>
              <w:jc w:val="center"/>
              <w:rPr>
                <w:szCs w:val="22"/>
              </w:rPr>
            </w:pPr>
            <w:r w:rsidRPr="00DE728F">
              <w:rPr>
                <w:szCs w:val="22"/>
              </w:rPr>
              <w:t>Είδος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F5F884" w14:textId="77777777" w:rsidR="00636177" w:rsidRPr="00DE728F" w:rsidRDefault="00636177" w:rsidP="00047498">
            <w:pPr>
              <w:pStyle w:val="aff4"/>
              <w:jc w:val="center"/>
              <w:rPr>
                <w:szCs w:val="22"/>
              </w:rPr>
            </w:pPr>
            <w:r w:rsidRPr="00DE728F">
              <w:rPr>
                <w:szCs w:val="22"/>
              </w:rPr>
              <w:t>Χρόνος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4B9FB9" w14:textId="77777777" w:rsidR="00636177" w:rsidRPr="00DE728F" w:rsidRDefault="00636177" w:rsidP="00047498">
            <w:pPr>
              <w:pStyle w:val="aff4"/>
              <w:jc w:val="center"/>
              <w:rPr>
                <w:szCs w:val="22"/>
              </w:rPr>
            </w:pPr>
            <w:r w:rsidRPr="00DE728F">
              <w:rPr>
                <w:szCs w:val="22"/>
              </w:rPr>
              <w:t xml:space="preserve">Προσφερόμενη τιμή </w:t>
            </w:r>
            <w:r w:rsidR="006210F5" w:rsidRPr="00DE728F">
              <w:rPr>
                <w:szCs w:val="22"/>
              </w:rPr>
              <w:t>για ένα εκχιονιστικό</w:t>
            </w:r>
          </w:p>
          <w:p w14:paraId="4D3B1F6C" w14:textId="77777777" w:rsidR="006210F5" w:rsidRPr="00DE728F" w:rsidRDefault="006210F5" w:rsidP="00047498">
            <w:pPr>
              <w:pStyle w:val="aff4"/>
              <w:jc w:val="center"/>
              <w:rPr>
                <w:szCs w:val="22"/>
              </w:rPr>
            </w:pPr>
            <w:r w:rsidRPr="00DE728F">
              <w:rPr>
                <w:szCs w:val="22"/>
              </w:rPr>
              <w:t>(χωρίς ΦΠΑ)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315A4F" w14:textId="77777777" w:rsidR="00636177" w:rsidRPr="00DE728F" w:rsidRDefault="00636177" w:rsidP="006210F5">
            <w:pPr>
              <w:pStyle w:val="aff4"/>
              <w:jc w:val="center"/>
              <w:rPr>
                <w:szCs w:val="22"/>
              </w:rPr>
            </w:pPr>
            <w:r w:rsidRPr="00DE728F">
              <w:rPr>
                <w:szCs w:val="22"/>
              </w:rPr>
              <w:t>Προσφερόμεν</w:t>
            </w:r>
            <w:r w:rsidR="006210F5" w:rsidRPr="00DE728F">
              <w:rPr>
                <w:szCs w:val="22"/>
              </w:rPr>
              <w:t>η</w:t>
            </w:r>
            <w:r w:rsidRPr="00DE728F">
              <w:rPr>
                <w:szCs w:val="22"/>
              </w:rPr>
              <w:t xml:space="preserve"> </w:t>
            </w:r>
            <w:r w:rsidR="006210F5" w:rsidRPr="00DE728F">
              <w:rPr>
                <w:szCs w:val="22"/>
              </w:rPr>
              <w:t>συνολική τιμή</w:t>
            </w:r>
          </w:p>
          <w:p w14:paraId="30627978" w14:textId="77777777" w:rsidR="006210F5" w:rsidRPr="00DE728F" w:rsidRDefault="006210F5" w:rsidP="006210F5">
            <w:pPr>
              <w:pStyle w:val="aff4"/>
              <w:jc w:val="center"/>
              <w:rPr>
                <w:szCs w:val="22"/>
              </w:rPr>
            </w:pPr>
            <w:r w:rsidRPr="00DE728F">
              <w:rPr>
                <w:szCs w:val="22"/>
              </w:rPr>
              <w:t>(χωρίς ΦΠΑ)</w:t>
            </w:r>
          </w:p>
        </w:tc>
      </w:tr>
      <w:tr w:rsidR="00DE728F" w:rsidRPr="00AC03A8" w14:paraId="41DC5E21" w14:textId="77777777" w:rsidTr="00FC366A">
        <w:trPr>
          <w:gridBefore w:val="1"/>
          <w:wBefore w:w="89" w:type="dxa"/>
          <w:trHeight w:val="367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73FA3" w14:textId="77777777" w:rsidR="00DE728F" w:rsidRPr="00571585" w:rsidRDefault="00DE728F" w:rsidP="00AC03A8">
            <w:pPr>
              <w:pStyle w:val="aff4"/>
              <w:jc w:val="center"/>
              <w:rPr>
                <w:rFonts w:asciiTheme="minorHAnsi" w:hAnsiTheme="minorHAnsi" w:cstheme="minorHAnsi"/>
                <w:szCs w:val="22"/>
              </w:rPr>
            </w:pPr>
            <w:r w:rsidRPr="00571585">
              <w:rPr>
                <w:rFonts w:asciiTheme="minorHAnsi" w:hAnsiTheme="minorHAnsi" w:cstheme="minorHAnsi"/>
                <w:szCs w:val="22"/>
              </w:rPr>
              <w:t>ΜΜΕΚΧ</w:t>
            </w:r>
          </w:p>
        </w:tc>
        <w:tc>
          <w:tcPr>
            <w:tcW w:w="532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51403C" w14:textId="77777777" w:rsidR="00DE728F" w:rsidRPr="00571585" w:rsidRDefault="00DE728F" w:rsidP="00571585">
            <w:pPr>
              <w:pStyle w:val="aff4"/>
              <w:jc w:val="left"/>
              <w:rPr>
                <w:rFonts w:asciiTheme="minorHAnsi" w:hAnsiTheme="minorHAnsi" w:cstheme="minorHAnsi"/>
                <w:szCs w:val="22"/>
              </w:rPr>
            </w:pPr>
            <w:r w:rsidRPr="00571585">
              <w:rPr>
                <w:rFonts w:asciiTheme="minorHAnsi" w:hAnsiTheme="minorHAnsi" w:cstheme="minorHAnsi"/>
                <w:szCs w:val="22"/>
              </w:rPr>
              <w:t>Μικρό ή μεσαίου μεγέθους εκχιονιστικό μηχάνημα με λεπίδα αποχιονισμού και αλατοδιανομέα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1A068E" w14:textId="77777777" w:rsidR="00DE728F" w:rsidRPr="00571585" w:rsidRDefault="00DE728F" w:rsidP="00AC03A8">
            <w:pPr>
              <w:pStyle w:val="aff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375F" w14:textId="77777777" w:rsidR="00DE728F" w:rsidRPr="00571585" w:rsidRDefault="00DE728F" w:rsidP="00AC03A8">
            <w:pPr>
              <w:pStyle w:val="aff4"/>
              <w:jc w:val="center"/>
              <w:rPr>
                <w:rFonts w:asciiTheme="minorHAnsi" w:hAnsiTheme="minorHAnsi" w:cstheme="minorHAnsi"/>
                <w:szCs w:val="22"/>
              </w:rPr>
            </w:pPr>
            <w:r w:rsidRPr="00571585">
              <w:rPr>
                <w:rFonts w:asciiTheme="minorHAnsi" w:hAnsiTheme="minorHAnsi" w:cstheme="minorHAnsi"/>
                <w:szCs w:val="22"/>
              </w:rPr>
              <w:t>Εργασία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23C8" w14:textId="77777777" w:rsidR="00DE728F" w:rsidRPr="00571585" w:rsidRDefault="00DE728F" w:rsidP="006210F5">
            <w:pPr>
              <w:pStyle w:val="aff4"/>
              <w:jc w:val="center"/>
              <w:rPr>
                <w:rFonts w:asciiTheme="minorHAnsi" w:hAnsiTheme="minorHAnsi" w:cstheme="minorHAnsi"/>
                <w:szCs w:val="22"/>
              </w:rPr>
            </w:pPr>
            <w:r w:rsidRPr="00571585">
              <w:rPr>
                <w:rFonts w:asciiTheme="minorHAnsi" w:hAnsiTheme="minorHAnsi" w:cstheme="minorHAnsi"/>
                <w:szCs w:val="22"/>
              </w:rPr>
              <w:t>120 ώρες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89BA1" w14:textId="77777777" w:rsidR="00DE728F" w:rsidRPr="00571585" w:rsidRDefault="00DE728F" w:rsidP="00AC03A8">
            <w:pPr>
              <w:pStyle w:val="aff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3F83" w14:textId="77777777" w:rsidR="00DE728F" w:rsidRPr="00571585" w:rsidRDefault="00DE728F" w:rsidP="00AC03A8">
            <w:pPr>
              <w:pStyle w:val="aff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E728F" w:rsidRPr="00734E0D" w14:paraId="0E19606B" w14:textId="77777777" w:rsidTr="00FC366A">
        <w:trPr>
          <w:gridBefore w:val="1"/>
          <w:wBefore w:w="89" w:type="dxa"/>
          <w:trHeight w:val="355"/>
        </w:trPr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F427" w14:textId="77777777" w:rsidR="00DE728F" w:rsidRPr="00571585" w:rsidRDefault="00DE728F" w:rsidP="00AC03A8">
            <w:pPr>
              <w:pStyle w:val="aff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A3FAE" w14:textId="77777777" w:rsidR="00DE728F" w:rsidRPr="00571585" w:rsidRDefault="00DE728F" w:rsidP="00AC03A8">
            <w:pPr>
              <w:pStyle w:val="aff4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C2F0" w14:textId="77777777" w:rsidR="00DE728F" w:rsidRPr="00571585" w:rsidRDefault="00DE728F" w:rsidP="00AC03A8">
            <w:pPr>
              <w:pStyle w:val="aff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4B07" w14:textId="77777777" w:rsidR="00DE728F" w:rsidRPr="00571585" w:rsidRDefault="00DE728F" w:rsidP="00AC03A8">
            <w:pPr>
              <w:pStyle w:val="aff4"/>
              <w:jc w:val="center"/>
              <w:rPr>
                <w:rFonts w:asciiTheme="minorHAnsi" w:hAnsiTheme="minorHAnsi" w:cstheme="minorHAnsi"/>
                <w:szCs w:val="22"/>
              </w:rPr>
            </w:pPr>
            <w:r w:rsidRPr="00571585">
              <w:rPr>
                <w:rFonts w:asciiTheme="minorHAnsi" w:hAnsiTheme="minorHAnsi" w:cstheme="minorHAnsi"/>
                <w:szCs w:val="22"/>
              </w:rPr>
              <w:t>Επιφυλακή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1D37" w14:textId="77777777" w:rsidR="00DE728F" w:rsidRPr="00571585" w:rsidRDefault="00DE728F" w:rsidP="00AC03A8">
            <w:pPr>
              <w:pStyle w:val="aff4"/>
              <w:jc w:val="center"/>
              <w:rPr>
                <w:rFonts w:asciiTheme="minorHAnsi" w:hAnsiTheme="minorHAnsi" w:cstheme="minorHAnsi"/>
                <w:szCs w:val="22"/>
              </w:rPr>
            </w:pPr>
            <w:r w:rsidRPr="00571585">
              <w:rPr>
                <w:rFonts w:asciiTheme="minorHAnsi" w:hAnsiTheme="minorHAnsi" w:cstheme="minorHAnsi"/>
                <w:szCs w:val="22"/>
              </w:rPr>
              <w:t>135 ημέρες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A05E" w14:textId="77777777" w:rsidR="00DE728F" w:rsidRPr="00571585" w:rsidRDefault="00DE728F" w:rsidP="00AC03A8">
            <w:pPr>
              <w:pStyle w:val="aff4"/>
              <w:rPr>
                <w:rFonts w:asciiTheme="minorHAnsi" w:hAnsiTheme="minorHAnsi" w:cstheme="minorHAnsi"/>
                <w:szCs w:val="22"/>
              </w:rPr>
            </w:pPr>
            <w:r w:rsidRPr="00571585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92ABC" w14:textId="77777777" w:rsidR="00DE728F" w:rsidRPr="00571585" w:rsidRDefault="00DE728F" w:rsidP="00AC03A8">
            <w:pPr>
              <w:pStyle w:val="aff4"/>
              <w:rPr>
                <w:rFonts w:asciiTheme="minorHAnsi" w:hAnsiTheme="minorHAnsi" w:cstheme="minorHAnsi"/>
                <w:szCs w:val="22"/>
              </w:rPr>
            </w:pPr>
            <w:r w:rsidRPr="00571585">
              <w:rPr>
                <w:rFonts w:asciiTheme="minorHAnsi" w:hAnsiTheme="minorHAnsi" w:cstheme="minorHAnsi"/>
                <w:szCs w:val="22"/>
              </w:rPr>
              <w:t> </w:t>
            </w:r>
          </w:p>
        </w:tc>
      </w:tr>
      <w:tr w:rsidR="006210F5" w:rsidRPr="00AC03A8" w14:paraId="242DEBCD" w14:textId="77777777" w:rsidTr="006210F5">
        <w:trPr>
          <w:gridBefore w:val="1"/>
          <w:wBefore w:w="89" w:type="dxa"/>
          <w:trHeight w:val="355"/>
        </w:trPr>
        <w:tc>
          <w:tcPr>
            <w:tcW w:w="14761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948E8E" w14:textId="77777777" w:rsidR="006210F5" w:rsidRPr="00571585" w:rsidRDefault="006210F5" w:rsidP="00AC03A8">
            <w:pPr>
              <w:pStyle w:val="aff4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E728F" w:rsidRPr="00AC03A8" w14:paraId="553AE681" w14:textId="77777777" w:rsidTr="00FC366A">
        <w:trPr>
          <w:gridBefore w:val="1"/>
          <w:wBefore w:w="89" w:type="dxa"/>
          <w:trHeight w:val="35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E806" w14:textId="77777777" w:rsidR="00DE728F" w:rsidRPr="00571585" w:rsidRDefault="00DE728F" w:rsidP="00AC03A8">
            <w:pPr>
              <w:pStyle w:val="aff4"/>
              <w:jc w:val="center"/>
              <w:rPr>
                <w:rFonts w:asciiTheme="minorHAnsi" w:hAnsiTheme="minorHAnsi" w:cstheme="minorHAnsi"/>
                <w:szCs w:val="22"/>
              </w:rPr>
            </w:pPr>
            <w:r w:rsidRPr="00571585">
              <w:rPr>
                <w:rFonts w:asciiTheme="minorHAnsi" w:hAnsiTheme="minorHAnsi" w:cstheme="minorHAnsi"/>
                <w:szCs w:val="22"/>
              </w:rPr>
              <w:lastRenderedPageBreak/>
              <w:t>ΜΕΚΧ</w:t>
            </w:r>
          </w:p>
        </w:tc>
        <w:tc>
          <w:tcPr>
            <w:tcW w:w="5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0EBC6" w14:textId="77777777" w:rsidR="00DE728F" w:rsidRPr="00571585" w:rsidRDefault="00DE728F" w:rsidP="00AC03A8">
            <w:pPr>
              <w:pStyle w:val="aff4"/>
              <w:jc w:val="left"/>
              <w:rPr>
                <w:rFonts w:asciiTheme="minorHAnsi" w:hAnsiTheme="minorHAnsi" w:cstheme="minorHAnsi"/>
                <w:szCs w:val="22"/>
              </w:rPr>
            </w:pPr>
            <w:r w:rsidRPr="00571585">
              <w:rPr>
                <w:rFonts w:asciiTheme="minorHAnsi" w:hAnsiTheme="minorHAnsi" w:cstheme="minorHAnsi"/>
                <w:szCs w:val="22"/>
              </w:rPr>
              <w:t>Μεγάλου μεγέθους εκχιονιστικό μηχάνημα με λεπίδα αποχιονισμού και αλατοδιανομέα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1CA3E" w14:textId="77777777" w:rsidR="00DE728F" w:rsidRPr="00571585" w:rsidRDefault="00DE728F" w:rsidP="00AC03A8">
            <w:pPr>
              <w:pStyle w:val="aff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9906" w14:textId="77777777" w:rsidR="00DE728F" w:rsidRPr="00571585" w:rsidRDefault="00DE728F" w:rsidP="00AC03A8">
            <w:pPr>
              <w:pStyle w:val="aff4"/>
              <w:jc w:val="center"/>
              <w:rPr>
                <w:rFonts w:asciiTheme="minorHAnsi" w:hAnsiTheme="minorHAnsi" w:cstheme="minorHAnsi"/>
                <w:szCs w:val="22"/>
              </w:rPr>
            </w:pPr>
            <w:r w:rsidRPr="00571585">
              <w:rPr>
                <w:rFonts w:asciiTheme="minorHAnsi" w:hAnsiTheme="minorHAnsi" w:cstheme="minorHAnsi"/>
                <w:szCs w:val="22"/>
              </w:rPr>
              <w:t>Εργασία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2F42" w14:textId="77777777" w:rsidR="00DE728F" w:rsidRPr="00571585" w:rsidRDefault="00DE728F" w:rsidP="006210F5">
            <w:pPr>
              <w:pStyle w:val="aff4"/>
              <w:jc w:val="center"/>
              <w:rPr>
                <w:rFonts w:asciiTheme="minorHAnsi" w:hAnsiTheme="minorHAnsi" w:cstheme="minorHAnsi"/>
                <w:szCs w:val="22"/>
              </w:rPr>
            </w:pPr>
            <w:r w:rsidRPr="00571585">
              <w:rPr>
                <w:rFonts w:asciiTheme="minorHAnsi" w:hAnsiTheme="minorHAnsi" w:cstheme="minorHAnsi"/>
                <w:szCs w:val="22"/>
              </w:rPr>
              <w:t>120 ώρες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B3AC" w14:textId="77777777" w:rsidR="00DE728F" w:rsidRPr="00571585" w:rsidRDefault="00DE728F" w:rsidP="00AC03A8">
            <w:pPr>
              <w:pStyle w:val="aff4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85E9" w14:textId="77777777" w:rsidR="00DE728F" w:rsidRPr="00571585" w:rsidRDefault="00DE728F" w:rsidP="00AC03A8">
            <w:pPr>
              <w:pStyle w:val="aff4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E728F" w:rsidRPr="00AC03A8" w14:paraId="4CCB8397" w14:textId="77777777" w:rsidTr="00FC366A">
        <w:trPr>
          <w:gridBefore w:val="1"/>
          <w:wBefore w:w="89" w:type="dxa"/>
          <w:trHeight w:val="355"/>
        </w:trPr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B8CF" w14:textId="77777777" w:rsidR="00DE728F" w:rsidRPr="00571585" w:rsidRDefault="00DE728F" w:rsidP="00AC03A8">
            <w:pPr>
              <w:pStyle w:val="aff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B4CA" w14:textId="77777777" w:rsidR="00DE728F" w:rsidRPr="00571585" w:rsidRDefault="00DE728F" w:rsidP="00AC03A8">
            <w:pPr>
              <w:pStyle w:val="aff4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9030" w14:textId="77777777" w:rsidR="00DE728F" w:rsidRPr="00571585" w:rsidRDefault="00DE728F" w:rsidP="00AC03A8">
            <w:pPr>
              <w:pStyle w:val="aff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3D02" w14:textId="77777777" w:rsidR="00DE728F" w:rsidRPr="00571585" w:rsidRDefault="00DE728F" w:rsidP="00AC03A8">
            <w:pPr>
              <w:pStyle w:val="aff4"/>
              <w:jc w:val="center"/>
              <w:rPr>
                <w:rFonts w:asciiTheme="minorHAnsi" w:hAnsiTheme="minorHAnsi" w:cstheme="minorHAnsi"/>
                <w:szCs w:val="22"/>
              </w:rPr>
            </w:pPr>
            <w:r w:rsidRPr="00571585">
              <w:rPr>
                <w:rFonts w:asciiTheme="minorHAnsi" w:hAnsiTheme="minorHAnsi" w:cstheme="minorHAnsi"/>
                <w:szCs w:val="22"/>
              </w:rPr>
              <w:t>Επιφυλακή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38B6" w14:textId="77777777" w:rsidR="00DE728F" w:rsidRPr="00571585" w:rsidRDefault="00DE728F" w:rsidP="006210F5">
            <w:pPr>
              <w:pStyle w:val="aff4"/>
              <w:jc w:val="center"/>
              <w:rPr>
                <w:rFonts w:asciiTheme="minorHAnsi" w:hAnsiTheme="minorHAnsi" w:cstheme="minorHAnsi"/>
                <w:szCs w:val="22"/>
              </w:rPr>
            </w:pPr>
            <w:r w:rsidRPr="00571585">
              <w:rPr>
                <w:rFonts w:asciiTheme="minorHAnsi" w:hAnsiTheme="minorHAnsi" w:cstheme="minorHAnsi"/>
                <w:szCs w:val="22"/>
              </w:rPr>
              <w:t>135 ημέρες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86CA" w14:textId="77777777" w:rsidR="00DE728F" w:rsidRPr="00571585" w:rsidRDefault="00DE728F" w:rsidP="00AC03A8">
            <w:pPr>
              <w:pStyle w:val="aff4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EA12" w14:textId="77777777" w:rsidR="00DE728F" w:rsidRPr="00571585" w:rsidRDefault="00DE728F" w:rsidP="00AC03A8">
            <w:pPr>
              <w:pStyle w:val="aff4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210F5" w:rsidRPr="00734E0D" w14:paraId="018863C8" w14:textId="77777777" w:rsidTr="006210F5">
        <w:trPr>
          <w:gridBefore w:val="1"/>
          <w:wBefore w:w="89" w:type="dxa"/>
          <w:trHeight w:val="355"/>
        </w:trPr>
        <w:tc>
          <w:tcPr>
            <w:tcW w:w="14761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40389" w14:textId="77777777" w:rsidR="006210F5" w:rsidRPr="00571585" w:rsidRDefault="006210F5" w:rsidP="00FC366A">
            <w:pPr>
              <w:pStyle w:val="aff4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E728F" w:rsidRPr="00734E0D" w14:paraId="2D1AAF80" w14:textId="77777777" w:rsidTr="00FC366A">
        <w:trPr>
          <w:gridBefore w:val="1"/>
          <w:wBefore w:w="89" w:type="dxa"/>
          <w:trHeight w:val="35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AE4B" w14:textId="77777777" w:rsidR="00DE728F" w:rsidRPr="00571585" w:rsidRDefault="00DE728F" w:rsidP="006210F5">
            <w:pPr>
              <w:pStyle w:val="aff4"/>
              <w:jc w:val="center"/>
              <w:rPr>
                <w:rFonts w:asciiTheme="minorHAnsi" w:hAnsiTheme="minorHAnsi" w:cstheme="minorHAnsi"/>
                <w:szCs w:val="22"/>
              </w:rPr>
            </w:pPr>
            <w:r w:rsidRPr="00571585">
              <w:rPr>
                <w:rFonts w:asciiTheme="minorHAnsi" w:hAnsiTheme="minorHAnsi" w:cstheme="minorHAnsi"/>
                <w:szCs w:val="22"/>
              </w:rPr>
              <w:t>ΛΦΛΑ</w:t>
            </w:r>
          </w:p>
        </w:tc>
        <w:tc>
          <w:tcPr>
            <w:tcW w:w="5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36DC2" w14:textId="77777777" w:rsidR="00DE728F" w:rsidRPr="00571585" w:rsidRDefault="00DE728F" w:rsidP="00FC366A">
            <w:pPr>
              <w:pStyle w:val="aff4"/>
              <w:jc w:val="left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571585">
              <w:rPr>
                <w:rFonts w:asciiTheme="minorHAnsi" w:hAnsiTheme="minorHAnsi" w:cstheme="minorHAnsi"/>
                <w:szCs w:val="22"/>
              </w:rPr>
              <w:t>Λαστιχοφόρο</w:t>
            </w:r>
            <w:proofErr w:type="spellEnd"/>
            <w:r w:rsidRPr="00571585">
              <w:rPr>
                <w:rFonts w:asciiTheme="minorHAnsi" w:hAnsiTheme="minorHAnsi" w:cstheme="minorHAnsi"/>
                <w:szCs w:val="22"/>
              </w:rPr>
              <w:t xml:space="preserve"> φορτωτικό μηχάνημα (εκσκαφέας – φορτωτής) με λεπίδα αποχιονισμού στο εμπρόσθιο τμήμα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669BF" w14:textId="77777777" w:rsidR="00DE728F" w:rsidRPr="00571585" w:rsidRDefault="00DE728F" w:rsidP="00FC366A">
            <w:pPr>
              <w:pStyle w:val="aff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75B1" w14:textId="77777777" w:rsidR="00DE728F" w:rsidRPr="00571585" w:rsidRDefault="00DE728F" w:rsidP="00FC366A">
            <w:pPr>
              <w:pStyle w:val="aff4"/>
              <w:jc w:val="center"/>
              <w:rPr>
                <w:rFonts w:asciiTheme="minorHAnsi" w:hAnsiTheme="minorHAnsi" w:cstheme="minorHAnsi"/>
                <w:szCs w:val="22"/>
              </w:rPr>
            </w:pPr>
            <w:r w:rsidRPr="00571585">
              <w:rPr>
                <w:rFonts w:asciiTheme="minorHAnsi" w:hAnsiTheme="minorHAnsi" w:cstheme="minorHAnsi"/>
                <w:szCs w:val="22"/>
              </w:rPr>
              <w:t>Εργασία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CEB5" w14:textId="77777777" w:rsidR="00DE728F" w:rsidRPr="00571585" w:rsidRDefault="00DE728F" w:rsidP="00FC366A">
            <w:pPr>
              <w:pStyle w:val="aff4"/>
              <w:jc w:val="center"/>
              <w:rPr>
                <w:rFonts w:asciiTheme="minorHAnsi" w:hAnsiTheme="minorHAnsi" w:cstheme="minorHAnsi"/>
                <w:szCs w:val="22"/>
              </w:rPr>
            </w:pPr>
            <w:r w:rsidRPr="00571585">
              <w:rPr>
                <w:rFonts w:asciiTheme="minorHAnsi" w:hAnsiTheme="minorHAnsi" w:cstheme="minorHAnsi"/>
                <w:szCs w:val="22"/>
              </w:rPr>
              <w:t>120 ώρες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D390" w14:textId="77777777" w:rsidR="00DE728F" w:rsidRPr="00571585" w:rsidRDefault="00DE728F" w:rsidP="00FC366A">
            <w:pPr>
              <w:pStyle w:val="aff4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2509" w14:textId="77777777" w:rsidR="00DE728F" w:rsidRPr="00571585" w:rsidRDefault="00DE728F" w:rsidP="00FC366A">
            <w:pPr>
              <w:pStyle w:val="aff4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E728F" w:rsidRPr="00734E0D" w14:paraId="778E4E35" w14:textId="77777777" w:rsidTr="00FC366A">
        <w:trPr>
          <w:gridBefore w:val="1"/>
          <w:wBefore w:w="89" w:type="dxa"/>
          <w:trHeight w:val="355"/>
        </w:trPr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842F" w14:textId="77777777" w:rsidR="00DE728F" w:rsidRPr="00571585" w:rsidRDefault="00DE728F" w:rsidP="00FC366A">
            <w:pPr>
              <w:pStyle w:val="aff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F23D" w14:textId="77777777" w:rsidR="00DE728F" w:rsidRPr="00571585" w:rsidRDefault="00DE728F" w:rsidP="00FC366A">
            <w:pPr>
              <w:pStyle w:val="aff4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EF0C" w14:textId="77777777" w:rsidR="00DE728F" w:rsidRPr="00571585" w:rsidRDefault="00DE728F" w:rsidP="00FC366A">
            <w:pPr>
              <w:pStyle w:val="aff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4D84" w14:textId="77777777" w:rsidR="00DE728F" w:rsidRPr="00571585" w:rsidRDefault="00DE728F" w:rsidP="00FC366A">
            <w:pPr>
              <w:pStyle w:val="aff4"/>
              <w:jc w:val="center"/>
              <w:rPr>
                <w:rFonts w:asciiTheme="minorHAnsi" w:hAnsiTheme="minorHAnsi" w:cstheme="minorHAnsi"/>
                <w:szCs w:val="22"/>
              </w:rPr>
            </w:pPr>
            <w:r w:rsidRPr="00571585">
              <w:rPr>
                <w:rFonts w:asciiTheme="minorHAnsi" w:hAnsiTheme="minorHAnsi" w:cstheme="minorHAnsi"/>
                <w:szCs w:val="22"/>
              </w:rPr>
              <w:t>Επιφυλακή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9699" w14:textId="77777777" w:rsidR="00DE728F" w:rsidRPr="00571585" w:rsidRDefault="00DE728F" w:rsidP="00FC366A">
            <w:pPr>
              <w:pStyle w:val="aff4"/>
              <w:jc w:val="center"/>
              <w:rPr>
                <w:rFonts w:asciiTheme="minorHAnsi" w:hAnsiTheme="minorHAnsi" w:cstheme="minorHAnsi"/>
                <w:szCs w:val="22"/>
              </w:rPr>
            </w:pPr>
            <w:r w:rsidRPr="00571585">
              <w:rPr>
                <w:rFonts w:asciiTheme="minorHAnsi" w:hAnsiTheme="minorHAnsi" w:cstheme="minorHAnsi"/>
                <w:szCs w:val="22"/>
              </w:rPr>
              <w:t>135 ημέρες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36A9" w14:textId="77777777" w:rsidR="00DE728F" w:rsidRPr="00571585" w:rsidRDefault="00DE728F" w:rsidP="00FC366A">
            <w:pPr>
              <w:pStyle w:val="aff4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CB62" w14:textId="77777777" w:rsidR="00DE728F" w:rsidRPr="00571585" w:rsidRDefault="00DE728F" w:rsidP="00FC366A">
            <w:pPr>
              <w:pStyle w:val="aff4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71585" w:rsidRPr="00734E0D" w14:paraId="2C83B441" w14:textId="77777777" w:rsidTr="00571585">
        <w:trPr>
          <w:gridBefore w:val="1"/>
          <w:wBefore w:w="89" w:type="dxa"/>
          <w:trHeight w:val="355"/>
        </w:trPr>
        <w:tc>
          <w:tcPr>
            <w:tcW w:w="147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B3EC4" w14:textId="77777777" w:rsidR="00571585" w:rsidRPr="00571585" w:rsidRDefault="00571585" w:rsidP="00FC366A">
            <w:pPr>
              <w:pStyle w:val="aff4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E728F" w:rsidRPr="00734E0D" w14:paraId="21A8EF75" w14:textId="77777777" w:rsidTr="00FC366A">
        <w:trPr>
          <w:gridBefore w:val="1"/>
          <w:wBefore w:w="89" w:type="dxa"/>
          <w:trHeight w:val="35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ED4A" w14:textId="77777777" w:rsidR="00DE728F" w:rsidRPr="00571585" w:rsidRDefault="00DE728F" w:rsidP="0057158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71585">
              <w:rPr>
                <w:rFonts w:asciiTheme="minorHAnsi" w:hAnsiTheme="minorHAnsi" w:cstheme="minorHAnsi"/>
                <w:szCs w:val="22"/>
              </w:rPr>
              <w:t>ΛΦΚΦ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A1B41" w14:textId="77777777" w:rsidR="00DE728F" w:rsidRPr="00571585" w:rsidRDefault="00DE728F" w:rsidP="00571585">
            <w:pPr>
              <w:pStyle w:val="aff4"/>
              <w:jc w:val="left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571585">
              <w:rPr>
                <w:rFonts w:asciiTheme="minorHAnsi" w:hAnsiTheme="minorHAnsi" w:cstheme="minorHAnsi"/>
                <w:szCs w:val="22"/>
              </w:rPr>
              <w:t>Λαστιχοφόρο</w:t>
            </w:r>
            <w:proofErr w:type="spellEnd"/>
            <w:r w:rsidRPr="00571585">
              <w:rPr>
                <w:rFonts w:asciiTheme="minorHAnsi" w:hAnsiTheme="minorHAnsi" w:cstheme="minorHAnsi"/>
                <w:szCs w:val="22"/>
              </w:rPr>
              <w:t xml:space="preserve"> φορτωτικό μηχάνημα (εκσκαφέας – φορτωτής) </w:t>
            </w:r>
            <w:r w:rsidRPr="002002A2">
              <w:rPr>
                <w:rFonts w:asciiTheme="minorHAnsi" w:hAnsiTheme="minorHAnsi" w:cs="Tahoma"/>
                <w:szCs w:val="22"/>
              </w:rPr>
              <w:t>με κάδο κατάλληλο για χρήση άρσης/</w:t>
            </w:r>
            <w:r>
              <w:rPr>
                <w:rFonts w:asciiTheme="minorHAnsi" w:hAnsiTheme="minorHAnsi" w:cs="Tahoma"/>
                <w:szCs w:val="22"/>
              </w:rPr>
              <w:t xml:space="preserve"> </w:t>
            </w:r>
            <w:r w:rsidRPr="002002A2">
              <w:rPr>
                <w:rFonts w:asciiTheme="minorHAnsi" w:hAnsiTheme="minorHAnsi" w:cs="Tahoma"/>
                <w:szCs w:val="22"/>
              </w:rPr>
              <w:t>φόρτωσης χιονιών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4719E" w14:textId="77777777" w:rsidR="00DE728F" w:rsidRPr="00571585" w:rsidRDefault="00DE728F" w:rsidP="00571585">
            <w:pPr>
              <w:pStyle w:val="aff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8E8B" w14:textId="77777777" w:rsidR="00DE728F" w:rsidRPr="00571585" w:rsidRDefault="00DE728F" w:rsidP="00571585">
            <w:pPr>
              <w:pStyle w:val="aff4"/>
              <w:jc w:val="center"/>
              <w:rPr>
                <w:rFonts w:asciiTheme="minorHAnsi" w:hAnsiTheme="minorHAnsi" w:cstheme="minorHAnsi"/>
                <w:szCs w:val="22"/>
              </w:rPr>
            </w:pPr>
            <w:r w:rsidRPr="00571585">
              <w:rPr>
                <w:rFonts w:asciiTheme="minorHAnsi" w:hAnsiTheme="minorHAnsi" w:cstheme="minorHAnsi"/>
                <w:szCs w:val="22"/>
              </w:rPr>
              <w:t>Εργασία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43A9" w14:textId="72A27D49" w:rsidR="00DE728F" w:rsidRPr="00571585" w:rsidRDefault="00DE728F" w:rsidP="00C15CEC">
            <w:pPr>
              <w:pStyle w:val="aff4"/>
              <w:jc w:val="center"/>
              <w:rPr>
                <w:rFonts w:asciiTheme="minorHAnsi" w:hAnsiTheme="minorHAnsi" w:cstheme="minorHAnsi"/>
                <w:szCs w:val="22"/>
              </w:rPr>
            </w:pPr>
            <w:r w:rsidRPr="00571585">
              <w:rPr>
                <w:rFonts w:asciiTheme="minorHAnsi" w:hAnsiTheme="minorHAnsi" w:cstheme="minorHAnsi"/>
                <w:szCs w:val="22"/>
              </w:rPr>
              <w:t>1</w:t>
            </w:r>
            <w:r w:rsidR="009D2719">
              <w:rPr>
                <w:rFonts w:asciiTheme="minorHAnsi" w:hAnsiTheme="minorHAnsi" w:cstheme="minorHAnsi"/>
                <w:szCs w:val="22"/>
              </w:rPr>
              <w:t>00</w:t>
            </w:r>
            <w:r w:rsidRPr="00571585">
              <w:rPr>
                <w:rFonts w:asciiTheme="minorHAnsi" w:hAnsiTheme="minorHAnsi" w:cstheme="minorHAnsi"/>
                <w:szCs w:val="22"/>
              </w:rPr>
              <w:t xml:space="preserve"> ώρες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8A14" w14:textId="77777777" w:rsidR="00DE728F" w:rsidRPr="00571585" w:rsidRDefault="00DE728F" w:rsidP="00571585">
            <w:pPr>
              <w:pStyle w:val="aff4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F962" w14:textId="77777777" w:rsidR="00DE728F" w:rsidRPr="00571585" w:rsidRDefault="00DE728F" w:rsidP="00571585">
            <w:pPr>
              <w:pStyle w:val="aff4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71585" w:rsidRPr="00734E0D" w14:paraId="6BAA0676" w14:textId="77777777" w:rsidTr="00571585">
        <w:trPr>
          <w:gridBefore w:val="1"/>
          <w:wBefore w:w="89" w:type="dxa"/>
          <w:trHeight w:val="355"/>
        </w:trPr>
        <w:tc>
          <w:tcPr>
            <w:tcW w:w="147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72096" w14:textId="77777777" w:rsidR="00571585" w:rsidRPr="00734E0D" w:rsidRDefault="00571585" w:rsidP="00FC366A">
            <w:pPr>
              <w:pStyle w:val="aff4"/>
              <w:rPr>
                <w:sz w:val="20"/>
              </w:rPr>
            </w:pPr>
          </w:p>
        </w:tc>
      </w:tr>
      <w:tr w:rsidR="00DE728F" w:rsidRPr="00734E0D" w14:paraId="16D9A3DD" w14:textId="77777777" w:rsidTr="00FC366A">
        <w:trPr>
          <w:gridBefore w:val="1"/>
          <w:wBefore w:w="89" w:type="dxa"/>
          <w:trHeight w:val="35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D340" w14:textId="77777777" w:rsidR="00DE728F" w:rsidRPr="00AA73C7" w:rsidRDefault="00DE728F" w:rsidP="00571585">
            <w:pPr>
              <w:pStyle w:val="aff4"/>
              <w:jc w:val="center"/>
              <w:rPr>
                <w:sz w:val="20"/>
              </w:rPr>
            </w:pPr>
            <w:r>
              <w:rPr>
                <w:sz w:val="20"/>
              </w:rPr>
              <w:t>ΦΟΔΑ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3E28" w14:textId="77777777" w:rsidR="00DE728F" w:rsidRPr="00AA73C7" w:rsidRDefault="00DE728F" w:rsidP="00571585">
            <w:pPr>
              <w:pStyle w:val="aff4"/>
              <w:jc w:val="left"/>
              <w:rPr>
                <w:sz w:val="20"/>
              </w:rPr>
            </w:pPr>
            <w:r>
              <w:rPr>
                <w:rFonts w:cs="Tahoma"/>
                <w:szCs w:val="22"/>
              </w:rPr>
              <w:t>Φ</w:t>
            </w:r>
            <w:r w:rsidRPr="00E03DCC">
              <w:rPr>
                <w:rFonts w:cs="Tahoma"/>
                <w:szCs w:val="22"/>
              </w:rPr>
              <w:t>ορτηγ</w:t>
            </w:r>
            <w:r>
              <w:rPr>
                <w:rFonts w:cs="Tahoma"/>
                <w:szCs w:val="22"/>
              </w:rPr>
              <w:t>ό</w:t>
            </w:r>
            <w:r w:rsidRPr="00E03DCC">
              <w:rPr>
                <w:rFonts w:cs="Tahoma"/>
                <w:szCs w:val="22"/>
              </w:rPr>
              <w:t xml:space="preserve"> αυτοκ</w:t>
            </w:r>
            <w:r>
              <w:rPr>
                <w:rFonts w:cs="Tahoma"/>
                <w:szCs w:val="22"/>
              </w:rPr>
              <w:t>ίνητο</w:t>
            </w:r>
            <w:r w:rsidRPr="00E03DCC">
              <w:rPr>
                <w:rFonts w:cs="Tahoma"/>
                <w:szCs w:val="22"/>
              </w:rPr>
              <w:t xml:space="preserve"> </w:t>
            </w:r>
            <w:proofErr w:type="spellStart"/>
            <w:r w:rsidRPr="00E03DCC">
              <w:rPr>
                <w:rFonts w:cs="Tahoma"/>
                <w:szCs w:val="22"/>
              </w:rPr>
              <w:t>τριαξονικ</w:t>
            </w:r>
            <w:r>
              <w:rPr>
                <w:rFonts w:cs="Tahoma"/>
                <w:szCs w:val="22"/>
              </w:rPr>
              <w:t>ό</w:t>
            </w:r>
            <w:proofErr w:type="spellEnd"/>
            <w:r w:rsidRPr="00E03DCC">
              <w:rPr>
                <w:rFonts w:cs="Tahoma"/>
                <w:szCs w:val="22"/>
              </w:rPr>
              <w:t xml:space="preserve"> ή </w:t>
            </w:r>
            <w:proofErr w:type="spellStart"/>
            <w:r w:rsidRPr="00E03DCC">
              <w:rPr>
                <w:rFonts w:cs="Tahoma"/>
                <w:szCs w:val="22"/>
              </w:rPr>
              <w:t>τετραξονικ</w:t>
            </w:r>
            <w:r>
              <w:rPr>
                <w:rFonts w:cs="Tahoma"/>
                <w:szCs w:val="22"/>
              </w:rPr>
              <w:t>ό</w:t>
            </w:r>
            <w:proofErr w:type="spellEnd"/>
            <w:r w:rsidRPr="00E03DCC">
              <w:rPr>
                <w:rFonts w:cs="Tahoma"/>
                <w:szCs w:val="22"/>
              </w:rPr>
              <w:t xml:space="preserve"> </w:t>
            </w:r>
            <w:r>
              <w:rPr>
                <w:rFonts w:cs="Tahoma"/>
                <w:szCs w:val="22"/>
              </w:rPr>
              <w:t>κατ’ ελάχιστο</w:t>
            </w:r>
            <w:r w:rsidRPr="00E03DCC">
              <w:rPr>
                <w:rFonts w:cs="Tahoma"/>
                <w:szCs w:val="22"/>
              </w:rPr>
              <w:t xml:space="preserve"> 16tn με δυνατότητα ανατροπής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43A68" w14:textId="77777777" w:rsidR="00DE728F" w:rsidRPr="00734E0D" w:rsidRDefault="00DE728F" w:rsidP="00571585">
            <w:pPr>
              <w:pStyle w:val="aff4"/>
              <w:jc w:val="center"/>
              <w:rPr>
                <w:sz w:val="2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7242" w14:textId="77777777" w:rsidR="00DE728F" w:rsidRPr="009D2719" w:rsidRDefault="00DE728F" w:rsidP="00571585">
            <w:pPr>
              <w:pStyle w:val="aff4"/>
              <w:jc w:val="center"/>
              <w:rPr>
                <w:szCs w:val="22"/>
              </w:rPr>
            </w:pPr>
            <w:r w:rsidRPr="009D2719">
              <w:rPr>
                <w:szCs w:val="22"/>
              </w:rPr>
              <w:t>Εργασία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3CF2" w14:textId="33EF0157" w:rsidR="00DE728F" w:rsidRPr="009D2719" w:rsidRDefault="00C15CEC" w:rsidP="00571585">
            <w:pPr>
              <w:pStyle w:val="aff4"/>
              <w:jc w:val="center"/>
              <w:rPr>
                <w:szCs w:val="22"/>
              </w:rPr>
            </w:pPr>
            <w:r w:rsidRPr="009D2719">
              <w:rPr>
                <w:szCs w:val="22"/>
                <w:lang w:val="en-US"/>
              </w:rPr>
              <w:t>1</w:t>
            </w:r>
            <w:r w:rsidR="009D2719" w:rsidRPr="009D2719">
              <w:rPr>
                <w:szCs w:val="22"/>
              </w:rPr>
              <w:t>00</w:t>
            </w:r>
            <w:r w:rsidR="00DE728F" w:rsidRPr="009D2719">
              <w:rPr>
                <w:szCs w:val="22"/>
              </w:rPr>
              <w:t xml:space="preserve"> ώρες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EA21" w14:textId="77777777" w:rsidR="00DE728F" w:rsidRPr="00734E0D" w:rsidRDefault="00DE728F" w:rsidP="00571585">
            <w:pPr>
              <w:pStyle w:val="aff4"/>
              <w:rPr>
                <w:sz w:val="20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C223" w14:textId="77777777" w:rsidR="00DE728F" w:rsidRPr="00734E0D" w:rsidRDefault="00DE728F" w:rsidP="00571585">
            <w:pPr>
              <w:pStyle w:val="aff4"/>
              <w:rPr>
                <w:sz w:val="20"/>
              </w:rPr>
            </w:pPr>
          </w:p>
        </w:tc>
      </w:tr>
      <w:tr w:rsidR="00571585" w:rsidRPr="00734E0D" w14:paraId="01B91B08" w14:textId="77777777" w:rsidTr="00DE728F">
        <w:trPr>
          <w:gridBefore w:val="1"/>
          <w:wBefore w:w="89" w:type="dxa"/>
          <w:trHeight w:val="355"/>
        </w:trPr>
        <w:tc>
          <w:tcPr>
            <w:tcW w:w="15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02562" w14:textId="77777777" w:rsidR="00571585" w:rsidRPr="00AA73C7" w:rsidRDefault="00571585" w:rsidP="00FC366A">
            <w:pPr>
              <w:pStyle w:val="aff4"/>
              <w:jc w:val="center"/>
              <w:rPr>
                <w:sz w:val="20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57011D" w14:textId="77777777" w:rsidR="00571585" w:rsidRPr="00AA73C7" w:rsidRDefault="00571585" w:rsidP="00FC366A">
            <w:pPr>
              <w:pStyle w:val="aff4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</w:tcPr>
          <w:p w14:paraId="2FD26737" w14:textId="77777777" w:rsidR="00571585" w:rsidRPr="00734E0D" w:rsidRDefault="00571585" w:rsidP="00FC366A">
            <w:pPr>
              <w:pStyle w:val="aff4"/>
              <w:jc w:val="center"/>
              <w:rPr>
                <w:sz w:val="2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CE6CDE" w14:textId="77777777" w:rsidR="00571585" w:rsidRPr="00734E0D" w:rsidRDefault="00571585" w:rsidP="00FC366A">
            <w:pPr>
              <w:pStyle w:val="aff4"/>
              <w:jc w:val="center"/>
              <w:rPr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</w:tcPr>
          <w:p w14:paraId="4B3349DA" w14:textId="77777777" w:rsidR="00571585" w:rsidRPr="00734E0D" w:rsidRDefault="00571585" w:rsidP="00FC366A">
            <w:pPr>
              <w:pStyle w:val="aff4"/>
              <w:jc w:val="center"/>
              <w:rPr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auto"/>
          </w:tcPr>
          <w:p w14:paraId="09A51BCC" w14:textId="77777777" w:rsidR="00571585" w:rsidRPr="00734E0D" w:rsidRDefault="00571585" w:rsidP="00FC366A">
            <w:pPr>
              <w:pStyle w:val="aff4"/>
              <w:rPr>
                <w:sz w:val="20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0E4B" w14:textId="77777777" w:rsidR="00571585" w:rsidRPr="00734E0D" w:rsidRDefault="00571585" w:rsidP="00FC366A">
            <w:pPr>
              <w:pStyle w:val="aff4"/>
              <w:rPr>
                <w:sz w:val="20"/>
              </w:rPr>
            </w:pPr>
          </w:p>
        </w:tc>
      </w:tr>
      <w:tr w:rsidR="00571585" w:rsidRPr="00053D08" w14:paraId="4406DA5A" w14:textId="77777777" w:rsidTr="00DE728F">
        <w:trPr>
          <w:gridBefore w:val="1"/>
          <w:wBefore w:w="89" w:type="dxa"/>
          <w:trHeight w:val="355"/>
        </w:trPr>
        <w:tc>
          <w:tcPr>
            <w:tcW w:w="1586" w:type="dxa"/>
            <w:shd w:val="clear" w:color="auto" w:fill="auto"/>
            <w:vAlign w:val="center"/>
          </w:tcPr>
          <w:p w14:paraId="354EB5D5" w14:textId="77777777" w:rsidR="00571585" w:rsidRPr="00AA73C7" w:rsidRDefault="00571585" w:rsidP="00FC366A">
            <w:pPr>
              <w:pStyle w:val="aff4"/>
              <w:jc w:val="center"/>
              <w:rPr>
                <w:sz w:val="20"/>
              </w:rPr>
            </w:pPr>
          </w:p>
        </w:tc>
        <w:tc>
          <w:tcPr>
            <w:tcW w:w="5329" w:type="dxa"/>
            <w:gridSpan w:val="2"/>
            <w:shd w:val="clear" w:color="auto" w:fill="auto"/>
          </w:tcPr>
          <w:p w14:paraId="27A28180" w14:textId="77777777" w:rsidR="00571585" w:rsidRPr="00AA73C7" w:rsidRDefault="00571585" w:rsidP="00FC366A">
            <w:pPr>
              <w:pStyle w:val="aff4"/>
              <w:jc w:val="left"/>
              <w:rPr>
                <w:sz w:val="20"/>
              </w:rPr>
            </w:pPr>
          </w:p>
        </w:tc>
        <w:tc>
          <w:tcPr>
            <w:tcW w:w="616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04EE32B" w14:textId="77777777" w:rsidR="00571585" w:rsidRPr="009D2719" w:rsidRDefault="00571585" w:rsidP="00571585">
            <w:pPr>
              <w:pStyle w:val="aff4"/>
              <w:jc w:val="right"/>
              <w:rPr>
                <w:szCs w:val="22"/>
              </w:rPr>
            </w:pPr>
            <w:r w:rsidRPr="009D2719">
              <w:rPr>
                <w:szCs w:val="22"/>
              </w:rPr>
              <w:t>ΠΡΟΣΦΕΡΟΜΕΝΗ ΣΥΝΟΛΙΚΗ ΤΙΜΗ (χωρίς ΦΠΑ)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B008" w14:textId="77777777" w:rsidR="00571585" w:rsidRPr="00734E0D" w:rsidRDefault="00571585" w:rsidP="00FC366A">
            <w:pPr>
              <w:pStyle w:val="aff4"/>
              <w:rPr>
                <w:sz w:val="20"/>
              </w:rPr>
            </w:pPr>
          </w:p>
        </w:tc>
      </w:tr>
      <w:tr w:rsidR="00571585" w:rsidRPr="00734E0D" w14:paraId="72EB1FB7" w14:textId="77777777" w:rsidTr="00DE728F">
        <w:trPr>
          <w:gridBefore w:val="1"/>
          <w:wBefore w:w="89" w:type="dxa"/>
          <w:trHeight w:val="355"/>
        </w:trPr>
        <w:tc>
          <w:tcPr>
            <w:tcW w:w="1586" w:type="dxa"/>
            <w:shd w:val="clear" w:color="auto" w:fill="auto"/>
            <w:vAlign w:val="center"/>
          </w:tcPr>
          <w:p w14:paraId="55F3986B" w14:textId="77777777" w:rsidR="00571585" w:rsidRPr="00AA73C7" w:rsidRDefault="00571585" w:rsidP="00FC366A">
            <w:pPr>
              <w:pStyle w:val="aff4"/>
              <w:jc w:val="center"/>
              <w:rPr>
                <w:sz w:val="20"/>
              </w:rPr>
            </w:pPr>
          </w:p>
        </w:tc>
        <w:tc>
          <w:tcPr>
            <w:tcW w:w="5329" w:type="dxa"/>
            <w:gridSpan w:val="2"/>
            <w:shd w:val="clear" w:color="auto" w:fill="auto"/>
          </w:tcPr>
          <w:p w14:paraId="7D2B2605" w14:textId="77777777" w:rsidR="00571585" w:rsidRPr="00AA73C7" w:rsidRDefault="00571585" w:rsidP="00FC366A">
            <w:pPr>
              <w:pStyle w:val="aff4"/>
              <w:jc w:val="left"/>
              <w:rPr>
                <w:sz w:val="20"/>
              </w:rPr>
            </w:pPr>
          </w:p>
        </w:tc>
        <w:tc>
          <w:tcPr>
            <w:tcW w:w="616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B5E9642" w14:textId="77777777" w:rsidR="00571585" w:rsidRPr="009D2719" w:rsidRDefault="00571585" w:rsidP="00571585">
            <w:pPr>
              <w:pStyle w:val="aff4"/>
              <w:jc w:val="right"/>
              <w:rPr>
                <w:szCs w:val="22"/>
              </w:rPr>
            </w:pPr>
            <w:r w:rsidRPr="009D2719">
              <w:rPr>
                <w:szCs w:val="22"/>
              </w:rPr>
              <w:t>ΦΠΑ (24%)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5956" w14:textId="77777777" w:rsidR="00571585" w:rsidRPr="00734E0D" w:rsidRDefault="00571585" w:rsidP="00FC366A">
            <w:pPr>
              <w:pStyle w:val="aff4"/>
              <w:rPr>
                <w:sz w:val="20"/>
              </w:rPr>
            </w:pPr>
          </w:p>
        </w:tc>
      </w:tr>
      <w:tr w:rsidR="00571585" w:rsidRPr="00053D08" w14:paraId="0429D6FE" w14:textId="77777777" w:rsidTr="00DE728F">
        <w:trPr>
          <w:gridBefore w:val="1"/>
          <w:wBefore w:w="89" w:type="dxa"/>
          <w:trHeight w:val="355"/>
        </w:trPr>
        <w:tc>
          <w:tcPr>
            <w:tcW w:w="1586" w:type="dxa"/>
            <w:shd w:val="clear" w:color="auto" w:fill="auto"/>
            <w:vAlign w:val="center"/>
          </w:tcPr>
          <w:p w14:paraId="412CA9D7" w14:textId="77777777" w:rsidR="00571585" w:rsidRPr="00AA73C7" w:rsidRDefault="00571585" w:rsidP="00FC366A">
            <w:pPr>
              <w:pStyle w:val="aff4"/>
              <w:jc w:val="center"/>
              <w:rPr>
                <w:sz w:val="20"/>
              </w:rPr>
            </w:pPr>
          </w:p>
        </w:tc>
        <w:tc>
          <w:tcPr>
            <w:tcW w:w="5329" w:type="dxa"/>
            <w:gridSpan w:val="2"/>
            <w:shd w:val="clear" w:color="auto" w:fill="auto"/>
          </w:tcPr>
          <w:p w14:paraId="697C6868" w14:textId="77777777" w:rsidR="00571585" w:rsidRPr="00AA73C7" w:rsidRDefault="00571585" w:rsidP="00FC366A">
            <w:pPr>
              <w:pStyle w:val="aff4"/>
              <w:jc w:val="left"/>
              <w:rPr>
                <w:sz w:val="20"/>
              </w:rPr>
            </w:pPr>
          </w:p>
        </w:tc>
        <w:tc>
          <w:tcPr>
            <w:tcW w:w="616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4BE4CAC" w14:textId="77777777" w:rsidR="00571585" w:rsidRPr="009D2719" w:rsidRDefault="00571585" w:rsidP="00571585">
            <w:pPr>
              <w:pStyle w:val="aff4"/>
              <w:jc w:val="right"/>
              <w:rPr>
                <w:szCs w:val="22"/>
              </w:rPr>
            </w:pPr>
            <w:r w:rsidRPr="009D2719">
              <w:rPr>
                <w:szCs w:val="22"/>
              </w:rPr>
              <w:t>ΠΡΟΣΦΕΡΟΜΕΝΗ ΣΥΝΟΛΙΚΗ ΤΙΜΗ (με ΦΠΑ)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5C17" w14:textId="77777777" w:rsidR="00571585" w:rsidRPr="00734E0D" w:rsidRDefault="00571585" w:rsidP="00FC366A">
            <w:pPr>
              <w:pStyle w:val="aff4"/>
              <w:rPr>
                <w:sz w:val="20"/>
              </w:rPr>
            </w:pPr>
          </w:p>
        </w:tc>
      </w:tr>
    </w:tbl>
    <w:p w14:paraId="542992D5" w14:textId="77777777" w:rsidR="006210F5" w:rsidRDefault="006210F5" w:rsidP="00DE1385">
      <w:pPr>
        <w:autoSpaceDE w:val="0"/>
        <w:spacing w:before="57" w:after="57"/>
        <w:rPr>
          <w:rFonts w:eastAsia="SimSun"/>
          <w:iCs/>
          <w:szCs w:val="22"/>
          <w:lang w:val="el-GR"/>
        </w:rPr>
      </w:pPr>
    </w:p>
    <w:p w14:paraId="59F2D6EF" w14:textId="77777777" w:rsidR="006210F5" w:rsidRDefault="006210F5" w:rsidP="00DE1385">
      <w:pPr>
        <w:autoSpaceDE w:val="0"/>
        <w:spacing w:before="57" w:after="57"/>
        <w:rPr>
          <w:rFonts w:eastAsia="SimSun"/>
          <w:iCs/>
          <w:szCs w:val="22"/>
          <w:lang w:val="el-GR"/>
        </w:rPr>
      </w:pPr>
    </w:p>
    <w:p w14:paraId="542C7BB2" w14:textId="77777777" w:rsidR="002D1BF6" w:rsidRPr="002D1BF6" w:rsidRDefault="002D1BF6" w:rsidP="00DE1385">
      <w:pPr>
        <w:autoSpaceDE w:val="0"/>
        <w:spacing w:before="57" w:after="57"/>
        <w:rPr>
          <w:rFonts w:eastAsia="SimSun"/>
          <w:iCs/>
          <w:szCs w:val="22"/>
          <w:lang w:val="el-GR"/>
        </w:rPr>
      </w:pPr>
      <w:r w:rsidRPr="002D1BF6">
        <w:rPr>
          <w:rFonts w:eastAsia="SimSun"/>
          <w:iCs/>
          <w:szCs w:val="22"/>
          <w:lang w:val="el-GR"/>
        </w:rPr>
        <w:t>Ολογράφως</w:t>
      </w:r>
    </w:p>
    <w:p w14:paraId="49923295" w14:textId="77777777" w:rsidR="002D1BF6" w:rsidRPr="002D1BF6" w:rsidRDefault="002D1BF6" w:rsidP="00DE1385">
      <w:pPr>
        <w:autoSpaceDE w:val="0"/>
        <w:spacing w:before="57" w:after="57"/>
        <w:rPr>
          <w:rFonts w:eastAsia="SimSun"/>
          <w:iCs/>
          <w:szCs w:val="22"/>
          <w:lang w:val="el-GR"/>
        </w:rPr>
      </w:pPr>
      <w:r w:rsidRPr="002D1BF6">
        <w:rPr>
          <w:rFonts w:eastAsia="SimSun"/>
          <w:iCs/>
          <w:szCs w:val="22"/>
          <w:lang w:val="el-GR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eastAsia="SimSun"/>
          <w:iCs/>
          <w:szCs w:val="22"/>
          <w:lang w:val="el-GR"/>
        </w:rPr>
        <w:t>..........................</w:t>
      </w:r>
      <w:r w:rsidRPr="002D1BF6">
        <w:rPr>
          <w:rFonts w:eastAsia="SimSun"/>
          <w:iCs/>
          <w:szCs w:val="22"/>
          <w:lang w:val="el-GR"/>
        </w:rPr>
        <w:t>.........</w:t>
      </w:r>
    </w:p>
    <w:p w14:paraId="08AB4C95" w14:textId="77777777" w:rsidR="002D1BF6" w:rsidRDefault="002D1BF6" w:rsidP="00DE1385">
      <w:pPr>
        <w:autoSpaceDE w:val="0"/>
        <w:spacing w:before="57" w:after="57"/>
        <w:rPr>
          <w:rFonts w:eastAsia="SimSun"/>
          <w:iCs/>
          <w:color w:val="5B9BD5"/>
          <w:szCs w:val="22"/>
          <w:lang w:val="el-GR"/>
        </w:rPr>
      </w:pPr>
    </w:p>
    <w:p w14:paraId="2EA5AA6D" w14:textId="77777777" w:rsidR="002D1BF6" w:rsidRPr="002D1BF6" w:rsidRDefault="002D1BF6" w:rsidP="002D1BF6">
      <w:pPr>
        <w:autoSpaceDE w:val="0"/>
        <w:spacing w:before="57" w:after="57"/>
        <w:jc w:val="center"/>
        <w:rPr>
          <w:rFonts w:eastAsia="SimSun"/>
          <w:iCs/>
          <w:szCs w:val="22"/>
          <w:lang w:val="el-GR"/>
        </w:rPr>
      </w:pPr>
      <w:r w:rsidRPr="002D1BF6">
        <w:rPr>
          <w:rFonts w:eastAsia="SimSun"/>
          <w:iCs/>
          <w:szCs w:val="22"/>
          <w:lang w:val="el-GR"/>
        </w:rPr>
        <w:t>Ο ΠΡΟΣΦΕΡΩΝ</w:t>
      </w:r>
    </w:p>
    <w:p w14:paraId="2487D737" w14:textId="77777777" w:rsidR="002D1BF6" w:rsidRPr="002D1BF6" w:rsidRDefault="002D1BF6" w:rsidP="002D1BF6">
      <w:pPr>
        <w:autoSpaceDE w:val="0"/>
        <w:spacing w:before="57" w:after="57"/>
        <w:jc w:val="center"/>
        <w:rPr>
          <w:rFonts w:eastAsia="SimSun"/>
          <w:iCs/>
          <w:szCs w:val="22"/>
          <w:lang w:val="el-GR"/>
        </w:rPr>
      </w:pPr>
    </w:p>
    <w:p w14:paraId="0A5814A1" w14:textId="77777777" w:rsidR="002D1BF6" w:rsidRDefault="002D1BF6" w:rsidP="002D1BF6">
      <w:pPr>
        <w:autoSpaceDE w:val="0"/>
        <w:spacing w:before="57" w:after="57"/>
        <w:jc w:val="center"/>
        <w:rPr>
          <w:rFonts w:eastAsia="SimSun"/>
          <w:iCs/>
          <w:szCs w:val="22"/>
          <w:lang w:val="el-GR"/>
        </w:rPr>
      </w:pPr>
      <w:r w:rsidRPr="002D1BF6">
        <w:rPr>
          <w:rFonts w:eastAsia="SimSun"/>
          <w:iCs/>
          <w:szCs w:val="22"/>
          <w:lang w:val="el-GR"/>
        </w:rPr>
        <w:t>(υπογραφή, σφραγίδα)</w:t>
      </w:r>
    </w:p>
    <w:sectPr w:rsidR="002D1BF6" w:rsidSect="00DC0A2A">
      <w:footerReference w:type="default" r:id="rId8"/>
      <w:pgSz w:w="16838" w:h="11906" w:orient="landscape"/>
      <w:pgMar w:top="1134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0E9A" w14:textId="77777777" w:rsidR="000F0088" w:rsidRDefault="000F0088">
      <w:pPr>
        <w:spacing w:after="0"/>
      </w:pPr>
      <w:r>
        <w:separator/>
      </w:r>
    </w:p>
  </w:endnote>
  <w:endnote w:type="continuationSeparator" w:id="0">
    <w:p w14:paraId="5A175558" w14:textId="77777777" w:rsidR="000F0088" w:rsidRDefault="000F00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Cambria"/>
    <w:charset w:val="A1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1646" w14:textId="77777777" w:rsidR="008A6F9B" w:rsidRDefault="008A6F9B" w:rsidP="005160EF">
    <w:pPr>
      <w:pStyle w:val="af3"/>
      <w:tabs>
        <w:tab w:val="center" w:pos="4819"/>
        <w:tab w:val="right" w:pos="9638"/>
      </w:tabs>
      <w:spacing w:after="0"/>
      <w:jc w:val="left"/>
      <w:rPr>
        <w:rFonts w:eastAsia="Times New Roman"/>
        <w:kern w:val="1"/>
        <w:sz w:val="18"/>
        <w:szCs w:val="18"/>
        <w:lang w:eastAsia="zh-CN"/>
      </w:rPr>
    </w:pPr>
    <w:r>
      <w:rPr>
        <w:rFonts w:eastAsia="Times New Roman"/>
        <w:kern w:val="1"/>
        <w:sz w:val="18"/>
        <w:szCs w:val="18"/>
        <w:lang w:eastAsia="zh-CN"/>
      </w:rPr>
      <w:tab/>
    </w:r>
  </w:p>
  <w:tbl>
    <w:tblPr>
      <w:tblW w:w="0" w:type="auto"/>
      <w:tblLook w:val="04A0" w:firstRow="1" w:lastRow="0" w:firstColumn="1" w:lastColumn="0" w:noHBand="0" w:noVBand="1"/>
    </w:tblPr>
    <w:tblGrid>
      <w:gridCol w:w="4927"/>
      <w:gridCol w:w="4679"/>
    </w:tblGrid>
    <w:tr w:rsidR="008A6F9B" w:rsidRPr="0025601A" w14:paraId="027B27D6" w14:textId="77777777" w:rsidTr="0025601A">
      <w:tc>
        <w:tcPr>
          <w:tcW w:w="4927" w:type="dxa"/>
        </w:tcPr>
        <w:p w14:paraId="50A53952" w14:textId="77777777" w:rsidR="008A6F9B" w:rsidRPr="0025601A" w:rsidRDefault="008A6F9B" w:rsidP="0025601A">
          <w:pPr>
            <w:pStyle w:val="af3"/>
            <w:tabs>
              <w:tab w:val="center" w:pos="4819"/>
              <w:tab w:val="right" w:pos="9638"/>
            </w:tabs>
            <w:spacing w:after="0"/>
            <w:rPr>
              <w:rFonts w:eastAsia="Times New Roman"/>
              <w:kern w:val="1"/>
              <w:sz w:val="18"/>
              <w:szCs w:val="18"/>
              <w:lang w:eastAsia="zh-CN"/>
            </w:rPr>
          </w:pPr>
        </w:p>
      </w:tc>
      <w:tc>
        <w:tcPr>
          <w:tcW w:w="4679" w:type="dxa"/>
        </w:tcPr>
        <w:p w14:paraId="6D94D9F9" w14:textId="77777777" w:rsidR="008A6F9B" w:rsidRPr="0025601A" w:rsidRDefault="008A6F9B" w:rsidP="0025601A">
          <w:pPr>
            <w:pStyle w:val="af3"/>
            <w:tabs>
              <w:tab w:val="center" w:pos="4819"/>
              <w:tab w:val="right" w:pos="9638"/>
            </w:tabs>
            <w:spacing w:after="0"/>
            <w:jc w:val="right"/>
            <w:rPr>
              <w:rFonts w:eastAsia="Times New Roman"/>
              <w:kern w:val="1"/>
              <w:sz w:val="18"/>
              <w:szCs w:val="18"/>
              <w:lang w:eastAsia="zh-CN"/>
            </w:rPr>
          </w:pPr>
        </w:p>
      </w:tc>
    </w:tr>
  </w:tbl>
  <w:p w14:paraId="49B3F251" w14:textId="77777777" w:rsidR="008A6F9B" w:rsidRDefault="008A6F9B" w:rsidP="005160EF">
    <w:pPr>
      <w:pStyle w:val="af3"/>
      <w:tabs>
        <w:tab w:val="center" w:pos="4819"/>
        <w:tab w:val="right" w:pos="9638"/>
      </w:tabs>
      <w:spacing w:after="0"/>
      <w:jc w:val="left"/>
      <w:rPr>
        <w:rFonts w:eastAsia="Times New Roman"/>
        <w:kern w:val="1"/>
        <w:sz w:val="18"/>
        <w:szCs w:val="18"/>
        <w:lang w:val="el-GR" w:eastAsia="zh-CN"/>
      </w:rPr>
    </w:pPr>
    <w:r>
      <w:rPr>
        <w:rFonts w:eastAsia="Times New Roman"/>
        <w:kern w:val="1"/>
        <w:sz w:val="18"/>
        <w:szCs w:val="18"/>
        <w:lang w:eastAsia="zh-CN"/>
      </w:rPr>
      <w:tab/>
      <w:t xml:space="preserve">                                                                                                                           </w:t>
    </w:r>
  </w:p>
  <w:p w14:paraId="1763E266" w14:textId="77777777" w:rsidR="008A6F9B" w:rsidRDefault="008A6F9B">
    <w:pPr>
      <w:pStyle w:val="af3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91308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91308">
      <w:rPr>
        <w:sz w:val="20"/>
        <w:szCs w:val="20"/>
      </w:rPr>
      <w:fldChar w:fldCharType="separate"/>
    </w:r>
    <w:r w:rsidR="00C65622">
      <w:rPr>
        <w:noProof/>
        <w:sz w:val="20"/>
        <w:szCs w:val="20"/>
      </w:rPr>
      <w:t>128</w:t>
    </w:r>
    <w:r w:rsidR="00A9130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28B04" w14:textId="77777777" w:rsidR="000F0088" w:rsidRDefault="000F0088">
      <w:pPr>
        <w:spacing w:after="0"/>
      </w:pPr>
      <w:r>
        <w:separator/>
      </w:r>
    </w:p>
  </w:footnote>
  <w:footnote w:type="continuationSeparator" w:id="0">
    <w:p w14:paraId="79A35F76" w14:textId="77777777" w:rsidR="000F0088" w:rsidRDefault="000F00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multilevel"/>
    <w:tmpl w:val="FB244E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3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2064B09"/>
    <w:multiLevelType w:val="hybridMultilevel"/>
    <w:tmpl w:val="97A4ED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A3DF9"/>
    <w:multiLevelType w:val="hybridMultilevel"/>
    <w:tmpl w:val="5AEEF8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345E34"/>
    <w:multiLevelType w:val="hybridMultilevel"/>
    <w:tmpl w:val="237E1E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043884"/>
    <w:multiLevelType w:val="hybridMultilevel"/>
    <w:tmpl w:val="9E80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022F1C"/>
    <w:multiLevelType w:val="hybridMultilevel"/>
    <w:tmpl w:val="DEE24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1C1050"/>
    <w:multiLevelType w:val="hybridMultilevel"/>
    <w:tmpl w:val="E81C16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4D4AC6"/>
    <w:multiLevelType w:val="hybridMultilevel"/>
    <w:tmpl w:val="BB2401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350085E"/>
    <w:multiLevelType w:val="hybridMultilevel"/>
    <w:tmpl w:val="4198E3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3FB3201"/>
    <w:multiLevelType w:val="hybridMultilevel"/>
    <w:tmpl w:val="9B96715E"/>
    <w:lvl w:ilvl="0" w:tplc="C1CC3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AB72194"/>
    <w:multiLevelType w:val="hybridMultilevel"/>
    <w:tmpl w:val="0C403A56"/>
    <w:lvl w:ilvl="0" w:tplc="7AE4F6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852E9D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7A8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070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2663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EED2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00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A03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431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272198"/>
    <w:multiLevelType w:val="hybridMultilevel"/>
    <w:tmpl w:val="1706C7C2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0022B21"/>
    <w:multiLevelType w:val="hybridMultilevel"/>
    <w:tmpl w:val="765AF47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222A5231"/>
    <w:multiLevelType w:val="hybridMultilevel"/>
    <w:tmpl w:val="EC12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A903D7"/>
    <w:multiLevelType w:val="hybridMultilevel"/>
    <w:tmpl w:val="E4A2BC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76B7810"/>
    <w:multiLevelType w:val="hybridMultilevel"/>
    <w:tmpl w:val="902C5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743207"/>
    <w:multiLevelType w:val="hybridMultilevel"/>
    <w:tmpl w:val="C9902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50396B"/>
    <w:multiLevelType w:val="hybridMultilevel"/>
    <w:tmpl w:val="F472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C005D3"/>
    <w:multiLevelType w:val="hybridMultilevel"/>
    <w:tmpl w:val="656E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0850CD"/>
    <w:multiLevelType w:val="hybridMultilevel"/>
    <w:tmpl w:val="2DF44D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0847CDC"/>
    <w:multiLevelType w:val="hybridMultilevel"/>
    <w:tmpl w:val="ACF6F5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27201F0"/>
    <w:multiLevelType w:val="hybridMultilevel"/>
    <w:tmpl w:val="C25E2EDE"/>
    <w:lvl w:ilvl="0" w:tplc="6D8CE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0430E2"/>
    <w:multiLevelType w:val="hybridMultilevel"/>
    <w:tmpl w:val="77E05CFE"/>
    <w:lvl w:ilvl="0" w:tplc="F56CC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AA343676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FC529E2"/>
    <w:multiLevelType w:val="hybridMultilevel"/>
    <w:tmpl w:val="CB6EC410"/>
    <w:lvl w:ilvl="0" w:tplc="11624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566279E"/>
    <w:multiLevelType w:val="hybridMultilevel"/>
    <w:tmpl w:val="16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D10E2E"/>
    <w:multiLevelType w:val="hybridMultilevel"/>
    <w:tmpl w:val="694E3B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7D3915"/>
    <w:multiLevelType w:val="hybridMultilevel"/>
    <w:tmpl w:val="4C7CAD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9504B9B"/>
    <w:multiLevelType w:val="hybridMultilevel"/>
    <w:tmpl w:val="9688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8B7E0F"/>
    <w:multiLevelType w:val="hybridMultilevel"/>
    <w:tmpl w:val="8F14815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C842A93"/>
    <w:multiLevelType w:val="hybridMultilevel"/>
    <w:tmpl w:val="32B228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1404BBB"/>
    <w:multiLevelType w:val="hybridMultilevel"/>
    <w:tmpl w:val="07CA2E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50030B"/>
    <w:multiLevelType w:val="hybridMultilevel"/>
    <w:tmpl w:val="FA44C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8805A1"/>
    <w:multiLevelType w:val="hybridMultilevel"/>
    <w:tmpl w:val="5144F6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27B5C01"/>
    <w:multiLevelType w:val="hybridMultilevel"/>
    <w:tmpl w:val="B0986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7C2D"/>
    <w:multiLevelType w:val="hybridMultilevel"/>
    <w:tmpl w:val="403CCD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46705F1"/>
    <w:multiLevelType w:val="hybridMultilevel"/>
    <w:tmpl w:val="C5CA87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F61D65"/>
    <w:multiLevelType w:val="hybridMultilevel"/>
    <w:tmpl w:val="A310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6653B0"/>
    <w:multiLevelType w:val="hybridMultilevel"/>
    <w:tmpl w:val="87E2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2A7EB9"/>
    <w:multiLevelType w:val="hybridMultilevel"/>
    <w:tmpl w:val="AFD62A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CAB1B0F"/>
    <w:multiLevelType w:val="hybridMultilevel"/>
    <w:tmpl w:val="AEB032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F80A76"/>
    <w:multiLevelType w:val="hybridMultilevel"/>
    <w:tmpl w:val="F8EC0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4F08D4"/>
    <w:multiLevelType w:val="hybridMultilevel"/>
    <w:tmpl w:val="AC6A1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8F7F62"/>
    <w:multiLevelType w:val="hybridMultilevel"/>
    <w:tmpl w:val="2D2084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481FC9"/>
    <w:multiLevelType w:val="hybridMultilevel"/>
    <w:tmpl w:val="41301F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DE7181"/>
    <w:multiLevelType w:val="hybridMultilevel"/>
    <w:tmpl w:val="992C9C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A038C7"/>
    <w:multiLevelType w:val="hybridMultilevel"/>
    <w:tmpl w:val="F7A28E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7956D48"/>
    <w:multiLevelType w:val="hybridMultilevel"/>
    <w:tmpl w:val="747643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8B0428D"/>
    <w:multiLevelType w:val="hybridMultilevel"/>
    <w:tmpl w:val="1F7893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CBC135A"/>
    <w:multiLevelType w:val="hybridMultilevel"/>
    <w:tmpl w:val="6D70D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D667B3"/>
    <w:multiLevelType w:val="hybridMultilevel"/>
    <w:tmpl w:val="FE106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2036E2"/>
    <w:multiLevelType w:val="hybridMultilevel"/>
    <w:tmpl w:val="71040F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0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</w:num>
  <w:num w:numId="9">
    <w:abstractNumId w:val="35"/>
  </w:num>
  <w:num w:numId="10">
    <w:abstractNumId w:val="60"/>
  </w:num>
  <w:num w:numId="11">
    <w:abstractNumId w:val="17"/>
  </w:num>
  <w:num w:numId="12">
    <w:abstractNumId w:val="26"/>
  </w:num>
  <w:num w:numId="13">
    <w:abstractNumId w:val="53"/>
  </w:num>
  <w:num w:numId="14">
    <w:abstractNumId w:val="12"/>
  </w:num>
  <w:num w:numId="15">
    <w:abstractNumId w:val="22"/>
  </w:num>
  <w:num w:numId="16">
    <w:abstractNumId w:val="27"/>
  </w:num>
  <w:num w:numId="17">
    <w:abstractNumId w:val="54"/>
  </w:num>
  <w:num w:numId="18">
    <w:abstractNumId w:val="16"/>
  </w:num>
  <w:num w:numId="19">
    <w:abstractNumId w:val="11"/>
  </w:num>
  <w:num w:numId="20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15"/>
  </w:num>
  <w:num w:numId="41">
    <w:abstractNumId w:val="46"/>
  </w:num>
  <w:num w:numId="42">
    <w:abstractNumId w:val="37"/>
  </w:num>
  <w:num w:numId="43">
    <w:abstractNumId w:val="50"/>
  </w:num>
  <w:num w:numId="44">
    <w:abstractNumId w:val="59"/>
  </w:num>
  <w:num w:numId="45">
    <w:abstractNumId w:val="14"/>
  </w:num>
  <w:num w:numId="46">
    <w:abstractNumId w:val="25"/>
  </w:num>
  <w:num w:numId="47">
    <w:abstractNumId w:val="28"/>
  </w:num>
  <w:num w:numId="48">
    <w:abstractNumId w:val="23"/>
  </w:num>
  <w:num w:numId="49">
    <w:abstractNumId w:val="34"/>
  </w:num>
  <w:num w:numId="50">
    <w:abstractNumId w:val="51"/>
  </w:num>
  <w:num w:numId="51">
    <w:abstractNumId w:val="58"/>
  </w:num>
  <w:num w:numId="52">
    <w:abstractNumId w:val="43"/>
  </w:num>
  <w:num w:numId="53">
    <w:abstractNumId w:val="47"/>
  </w:num>
  <w:num w:numId="5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8"/>
  </w:num>
  <w:num w:numId="56">
    <w:abstractNumId w:val="4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14"/>
    <w:rsid w:val="00001887"/>
    <w:rsid w:val="000033F6"/>
    <w:rsid w:val="0000375D"/>
    <w:rsid w:val="000040FD"/>
    <w:rsid w:val="00004465"/>
    <w:rsid w:val="00005A48"/>
    <w:rsid w:val="000061F1"/>
    <w:rsid w:val="0000656D"/>
    <w:rsid w:val="00006CEC"/>
    <w:rsid w:val="000072DB"/>
    <w:rsid w:val="0000732A"/>
    <w:rsid w:val="0002094F"/>
    <w:rsid w:val="00020B6A"/>
    <w:rsid w:val="00020DCF"/>
    <w:rsid w:val="000220B2"/>
    <w:rsid w:val="0002320C"/>
    <w:rsid w:val="00024CFD"/>
    <w:rsid w:val="00026E2E"/>
    <w:rsid w:val="000313EC"/>
    <w:rsid w:val="000319DF"/>
    <w:rsid w:val="00032BAF"/>
    <w:rsid w:val="00034A8B"/>
    <w:rsid w:val="00034ABD"/>
    <w:rsid w:val="00040755"/>
    <w:rsid w:val="000421F7"/>
    <w:rsid w:val="00043016"/>
    <w:rsid w:val="00045253"/>
    <w:rsid w:val="000472BF"/>
    <w:rsid w:val="00047498"/>
    <w:rsid w:val="00047BF0"/>
    <w:rsid w:val="000521DC"/>
    <w:rsid w:val="0005274D"/>
    <w:rsid w:val="00052D56"/>
    <w:rsid w:val="00053D08"/>
    <w:rsid w:val="000624DE"/>
    <w:rsid w:val="00063B20"/>
    <w:rsid w:val="00064648"/>
    <w:rsid w:val="00065002"/>
    <w:rsid w:val="00070508"/>
    <w:rsid w:val="000715C3"/>
    <w:rsid w:val="000737CC"/>
    <w:rsid w:val="00076C9E"/>
    <w:rsid w:val="00077DFF"/>
    <w:rsid w:val="00080FAE"/>
    <w:rsid w:val="0008133F"/>
    <w:rsid w:val="000819A2"/>
    <w:rsid w:val="00081A63"/>
    <w:rsid w:val="000928AB"/>
    <w:rsid w:val="00092DA0"/>
    <w:rsid w:val="00092E0A"/>
    <w:rsid w:val="00093027"/>
    <w:rsid w:val="000933D8"/>
    <w:rsid w:val="00094394"/>
    <w:rsid w:val="00094F85"/>
    <w:rsid w:val="00097ED1"/>
    <w:rsid w:val="00097F3B"/>
    <w:rsid w:val="000A0FD7"/>
    <w:rsid w:val="000A223D"/>
    <w:rsid w:val="000A49D6"/>
    <w:rsid w:val="000A60E2"/>
    <w:rsid w:val="000A6D30"/>
    <w:rsid w:val="000A6F90"/>
    <w:rsid w:val="000A73B5"/>
    <w:rsid w:val="000B1EE7"/>
    <w:rsid w:val="000B30D3"/>
    <w:rsid w:val="000B79A5"/>
    <w:rsid w:val="000C1E49"/>
    <w:rsid w:val="000C2D2C"/>
    <w:rsid w:val="000C4284"/>
    <w:rsid w:val="000C4BEA"/>
    <w:rsid w:val="000C6ADF"/>
    <w:rsid w:val="000C76F3"/>
    <w:rsid w:val="000C7F1C"/>
    <w:rsid w:val="000D02D1"/>
    <w:rsid w:val="000D0642"/>
    <w:rsid w:val="000D263D"/>
    <w:rsid w:val="000D5A6B"/>
    <w:rsid w:val="000D61A6"/>
    <w:rsid w:val="000D78B8"/>
    <w:rsid w:val="000E082E"/>
    <w:rsid w:val="000E1135"/>
    <w:rsid w:val="000E310F"/>
    <w:rsid w:val="000E636F"/>
    <w:rsid w:val="000E67AB"/>
    <w:rsid w:val="000E6EAC"/>
    <w:rsid w:val="000F0088"/>
    <w:rsid w:val="000F026D"/>
    <w:rsid w:val="000F12E3"/>
    <w:rsid w:val="000F313E"/>
    <w:rsid w:val="000F3AC7"/>
    <w:rsid w:val="000F3FCE"/>
    <w:rsid w:val="000F5D09"/>
    <w:rsid w:val="000F7DEF"/>
    <w:rsid w:val="001017C9"/>
    <w:rsid w:val="00102E24"/>
    <w:rsid w:val="00103678"/>
    <w:rsid w:val="001036EA"/>
    <w:rsid w:val="00105314"/>
    <w:rsid w:val="00107399"/>
    <w:rsid w:val="001101C6"/>
    <w:rsid w:val="00110C30"/>
    <w:rsid w:val="00111E0D"/>
    <w:rsid w:val="00115DA7"/>
    <w:rsid w:val="001205F1"/>
    <w:rsid w:val="00120823"/>
    <w:rsid w:val="00121544"/>
    <w:rsid w:val="001217F6"/>
    <w:rsid w:val="00122C70"/>
    <w:rsid w:val="00122DA3"/>
    <w:rsid w:val="0012722F"/>
    <w:rsid w:val="0012732E"/>
    <w:rsid w:val="001365BB"/>
    <w:rsid w:val="0014304E"/>
    <w:rsid w:val="0014317F"/>
    <w:rsid w:val="00144A2A"/>
    <w:rsid w:val="00144E2E"/>
    <w:rsid w:val="0014575C"/>
    <w:rsid w:val="00146373"/>
    <w:rsid w:val="00146669"/>
    <w:rsid w:val="00146F35"/>
    <w:rsid w:val="001470DF"/>
    <w:rsid w:val="0015005C"/>
    <w:rsid w:val="00150871"/>
    <w:rsid w:val="00151D53"/>
    <w:rsid w:val="00153744"/>
    <w:rsid w:val="001552C1"/>
    <w:rsid w:val="00156064"/>
    <w:rsid w:val="00160404"/>
    <w:rsid w:val="00160A1A"/>
    <w:rsid w:val="001611ED"/>
    <w:rsid w:val="00164E1F"/>
    <w:rsid w:val="00165736"/>
    <w:rsid w:val="00167F4B"/>
    <w:rsid w:val="00170B83"/>
    <w:rsid w:val="00171EB5"/>
    <w:rsid w:val="00172FBA"/>
    <w:rsid w:val="0017436B"/>
    <w:rsid w:val="00175691"/>
    <w:rsid w:val="00176884"/>
    <w:rsid w:val="00177020"/>
    <w:rsid w:val="00177D6E"/>
    <w:rsid w:val="00177FE3"/>
    <w:rsid w:val="00182A81"/>
    <w:rsid w:val="00182FE8"/>
    <w:rsid w:val="001832FC"/>
    <w:rsid w:val="00184870"/>
    <w:rsid w:val="0018557E"/>
    <w:rsid w:val="00186325"/>
    <w:rsid w:val="00186A54"/>
    <w:rsid w:val="00186E5A"/>
    <w:rsid w:val="00187B36"/>
    <w:rsid w:val="00191486"/>
    <w:rsid w:val="00192E99"/>
    <w:rsid w:val="001934F6"/>
    <w:rsid w:val="001960D3"/>
    <w:rsid w:val="001A000F"/>
    <w:rsid w:val="001A0778"/>
    <w:rsid w:val="001A1CBE"/>
    <w:rsid w:val="001A46F0"/>
    <w:rsid w:val="001A59A9"/>
    <w:rsid w:val="001A694F"/>
    <w:rsid w:val="001A71FA"/>
    <w:rsid w:val="001A784D"/>
    <w:rsid w:val="001B1362"/>
    <w:rsid w:val="001B1879"/>
    <w:rsid w:val="001B1A47"/>
    <w:rsid w:val="001B344D"/>
    <w:rsid w:val="001B3FE4"/>
    <w:rsid w:val="001B44A3"/>
    <w:rsid w:val="001B4C2F"/>
    <w:rsid w:val="001B4F76"/>
    <w:rsid w:val="001B5915"/>
    <w:rsid w:val="001B68DB"/>
    <w:rsid w:val="001B7A17"/>
    <w:rsid w:val="001C1208"/>
    <w:rsid w:val="001C17BC"/>
    <w:rsid w:val="001C1814"/>
    <w:rsid w:val="001C2D22"/>
    <w:rsid w:val="001C3E1B"/>
    <w:rsid w:val="001C4D31"/>
    <w:rsid w:val="001C5104"/>
    <w:rsid w:val="001C7A2C"/>
    <w:rsid w:val="001D2422"/>
    <w:rsid w:val="001D2A17"/>
    <w:rsid w:val="001D31D0"/>
    <w:rsid w:val="001D3F08"/>
    <w:rsid w:val="001D4BC4"/>
    <w:rsid w:val="001D6DD4"/>
    <w:rsid w:val="001E006D"/>
    <w:rsid w:val="001E01BC"/>
    <w:rsid w:val="001E15FD"/>
    <w:rsid w:val="001E243F"/>
    <w:rsid w:val="001E26D7"/>
    <w:rsid w:val="001E4CC6"/>
    <w:rsid w:val="001E68A8"/>
    <w:rsid w:val="001E6F85"/>
    <w:rsid w:val="001F1706"/>
    <w:rsid w:val="001F1DCF"/>
    <w:rsid w:val="001F2C91"/>
    <w:rsid w:val="001F606D"/>
    <w:rsid w:val="001F7E31"/>
    <w:rsid w:val="002002A2"/>
    <w:rsid w:val="002004E5"/>
    <w:rsid w:val="00200671"/>
    <w:rsid w:val="00200AB7"/>
    <w:rsid w:val="00200C6B"/>
    <w:rsid w:val="00204DA6"/>
    <w:rsid w:val="002059A8"/>
    <w:rsid w:val="00205CB7"/>
    <w:rsid w:val="00206134"/>
    <w:rsid w:val="00207038"/>
    <w:rsid w:val="0021004A"/>
    <w:rsid w:val="0021225C"/>
    <w:rsid w:val="00214CA5"/>
    <w:rsid w:val="002157A0"/>
    <w:rsid w:val="00215ADE"/>
    <w:rsid w:val="002162D2"/>
    <w:rsid w:val="00216ECA"/>
    <w:rsid w:val="002174A4"/>
    <w:rsid w:val="002204BE"/>
    <w:rsid w:val="00220BE2"/>
    <w:rsid w:val="00221710"/>
    <w:rsid w:val="00222BBE"/>
    <w:rsid w:val="00222C4E"/>
    <w:rsid w:val="00224558"/>
    <w:rsid w:val="00225911"/>
    <w:rsid w:val="00226346"/>
    <w:rsid w:val="00230F20"/>
    <w:rsid w:val="002338CB"/>
    <w:rsid w:val="002338D8"/>
    <w:rsid w:val="002353B1"/>
    <w:rsid w:val="0023550F"/>
    <w:rsid w:val="00236CCA"/>
    <w:rsid w:val="00237148"/>
    <w:rsid w:val="00240CF8"/>
    <w:rsid w:val="00240D52"/>
    <w:rsid w:val="00241C61"/>
    <w:rsid w:val="00242202"/>
    <w:rsid w:val="00242A31"/>
    <w:rsid w:val="00245B54"/>
    <w:rsid w:val="00247874"/>
    <w:rsid w:val="00250F88"/>
    <w:rsid w:val="00251043"/>
    <w:rsid w:val="002510A3"/>
    <w:rsid w:val="00252514"/>
    <w:rsid w:val="002544F0"/>
    <w:rsid w:val="002545AF"/>
    <w:rsid w:val="0025601A"/>
    <w:rsid w:val="002567E1"/>
    <w:rsid w:val="002624D6"/>
    <w:rsid w:val="0026258A"/>
    <w:rsid w:val="00263787"/>
    <w:rsid w:val="0026561A"/>
    <w:rsid w:val="002669A8"/>
    <w:rsid w:val="00266D9E"/>
    <w:rsid w:val="00267231"/>
    <w:rsid w:val="0027068B"/>
    <w:rsid w:val="0027167B"/>
    <w:rsid w:val="002719A2"/>
    <w:rsid w:val="00272E58"/>
    <w:rsid w:val="00274969"/>
    <w:rsid w:val="002758D4"/>
    <w:rsid w:val="0027742B"/>
    <w:rsid w:val="002779F0"/>
    <w:rsid w:val="00280C51"/>
    <w:rsid w:val="00283C02"/>
    <w:rsid w:val="00284BFD"/>
    <w:rsid w:val="002854DA"/>
    <w:rsid w:val="00286137"/>
    <w:rsid w:val="00286ED0"/>
    <w:rsid w:val="00287116"/>
    <w:rsid w:val="00287639"/>
    <w:rsid w:val="002913F6"/>
    <w:rsid w:val="00292883"/>
    <w:rsid w:val="00293683"/>
    <w:rsid w:val="00294D8D"/>
    <w:rsid w:val="00295636"/>
    <w:rsid w:val="00297743"/>
    <w:rsid w:val="002A0571"/>
    <w:rsid w:val="002A1934"/>
    <w:rsid w:val="002A23B2"/>
    <w:rsid w:val="002A2BF9"/>
    <w:rsid w:val="002B20BB"/>
    <w:rsid w:val="002B2B97"/>
    <w:rsid w:val="002B2D40"/>
    <w:rsid w:val="002B301E"/>
    <w:rsid w:val="002B3B64"/>
    <w:rsid w:val="002B5777"/>
    <w:rsid w:val="002B61F6"/>
    <w:rsid w:val="002B62D9"/>
    <w:rsid w:val="002C1220"/>
    <w:rsid w:val="002C2F04"/>
    <w:rsid w:val="002C43FF"/>
    <w:rsid w:val="002D1604"/>
    <w:rsid w:val="002D1BF6"/>
    <w:rsid w:val="002D1EB4"/>
    <w:rsid w:val="002D2139"/>
    <w:rsid w:val="002D213E"/>
    <w:rsid w:val="002D2C87"/>
    <w:rsid w:val="002D4371"/>
    <w:rsid w:val="002D492F"/>
    <w:rsid w:val="002D6343"/>
    <w:rsid w:val="002D686A"/>
    <w:rsid w:val="002D74DF"/>
    <w:rsid w:val="002D777A"/>
    <w:rsid w:val="002E0212"/>
    <w:rsid w:val="002E0E04"/>
    <w:rsid w:val="002E1623"/>
    <w:rsid w:val="002E322A"/>
    <w:rsid w:val="002E6277"/>
    <w:rsid w:val="002E6CB5"/>
    <w:rsid w:val="002F7A66"/>
    <w:rsid w:val="00300654"/>
    <w:rsid w:val="00301021"/>
    <w:rsid w:val="00302D4B"/>
    <w:rsid w:val="00303AE1"/>
    <w:rsid w:val="00306118"/>
    <w:rsid w:val="00306F75"/>
    <w:rsid w:val="0031048C"/>
    <w:rsid w:val="0031169D"/>
    <w:rsid w:val="00312742"/>
    <w:rsid w:val="0031472F"/>
    <w:rsid w:val="003149A7"/>
    <w:rsid w:val="00316112"/>
    <w:rsid w:val="0031698B"/>
    <w:rsid w:val="00316D9D"/>
    <w:rsid w:val="00316FC6"/>
    <w:rsid w:val="00317B23"/>
    <w:rsid w:val="003206AD"/>
    <w:rsid w:val="003210D8"/>
    <w:rsid w:val="00321EA9"/>
    <w:rsid w:val="00322771"/>
    <w:rsid w:val="00322DCB"/>
    <w:rsid w:val="0032301B"/>
    <w:rsid w:val="00325694"/>
    <w:rsid w:val="0032639F"/>
    <w:rsid w:val="0033231B"/>
    <w:rsid w:val="003327E7"/>
    <w:rsid w:val="00334213"/>
    <w:rsid w:val="00335352"/>
    <w:rsid w:val="00336C4D"/>
    <w:rsid w:val="00341887"/>
    <w:rsid w:val="00342556"/>
    <w:rsid w:val="00344D81"/>
    <w:rsid w:val="00345415"/>
    <w:rsid w:val="0034590B"/>
    <w:rsid w:val="00345C12"/>
    <w:rsid w:val="00350A87"/>
    <w:rsid w:val="00351D2C"/>
    <w:rsid w:val="00352042"/>
    <w:rsid w:val="003525F9"/>
    <w:rsid w:val="00353578"/>
    <w:rsid w:val="00353876"/>
    <w:rsid w:val="00355202"/>
    <w:rsid w:val="0035532D"/>
    <w:rsid w:val="003556ED"/>
    <w:rsid w:val="00355C21"/>
    <w:rsid w:val="00356BC1"/>
    <w:rsid w:val="00357421"/>
    <w:rsid w:val="00363A8F"/>
    <w:rsid w:val="0036403C"/>
    <w:rsid w:val="003643C7"/>
    <w:rsid w:val="00364DB0"/>
    <w:rsid w:val="00366FFB"/>
    <w:rsid w:val="003740D4"/>
    <w:rsid w:val="003744C0"/>
    <w:rsid w:val="00374B84"/>
    <w:rsid w:val="00375F44"/>
    <w:rsid w:val="0037683F"/>
    <w:rsid w:val="00382D8C"/>
    <w:rsid w:val="00385100"/>
    <w:rsid w:val="0039051E"/>
    <w:rsid w:val="00390D33"/>
    <w:rsid w:val="003929DA"/>
    <w:rsid w:val="0039318E"/>
    <w:rsid w:val="00393416"/>
    <w:rsid w:val="003946DC"/>
    <w:rsid w:val="003954C0"/>
    <w:rsid w:val="00396BB9"/>
    <w:rsid w:val="00397542"/>
    <w:rsid w:val="00397984"/>
    <w:rsid w:val="00397E25"/>
    <w:rsid w:val="003A0348"/>
    <w:rsid w:val="003A0E20"/>
    <w:rsid w:val="003A2579"/>
    <w:rsid w:val="003A4427"/>
    <w:rsid w:val="003A4BB1"/>
    <w:rsid w:val="003A68B3"/>
    <w:rsid w:val="003A6DE8"/>
    <w:rsid w:val="003A78D9"/>
    <w:rsid w:val="003A7D22"/>
    <w:rsid w:val="003B21CA"/>
    <w:rsid w:val="003B264E"/>
    <w:rsid w:val="003B48BC"/>
    <w:rsid w:val="003B5CF0"/>
    <w:rsid w:val="003B7203"/>
    <w:rsid w:val="003C0899"/>
    <w:rsid w:val="003C4424"/>
    <w:rsid w:val="003C54C6"/>
    <w:rsid w:val="003C59A1"/>
    <w:rsid w:val="003C7A40"/>
    <w:rsid w:val="003D10BA"/>
    <w:rsid w:val="003D1320"/>
    <w:rsid w:val="003D2E8D"/>
    <w:rsid w:val="003D4EA1"/>
    <w:rsid w:val="003D62F0"/>
    <w:rsid w:val="003D7490"/>
    <w:rsid w:val="003D7C44"/>
    <w:rsid w:val="003E122D"/>
    <w:rsid w:val="003E12ED"/>
    <w:rsid w:val="003E3340"/>
    <w:rsid w:val="003E38C4"/>
    <w:rsid w:val="003E477C"/>
    <w:rsid w:val="003E77F8"/>
    <w:rsid w:val="003F2036"/>
    <w:rsid w:val="003F22E8"/>
    <w:rsid w:val="003F2489"/>
    <w:rsid w:val="003F4FB3"/>
    <w:rsid w:val="003F6649"/>
    <w:rsid w:val="003F6737"/>
    <w:rsid w:val="003F675C"/>
    <w:rsid w:val="003F6DF9"/>
    <w:rsid w:val="003F6DFD"/>
    <w:rsid w:val="003F73F2"/>
    <w:rsid w:val="003F7489"/>
    <w:rsid w:val="00401032"/>
    <w:rsid w:val="00401093"/>
    <w:rsid w:val="00405D54"/>
    <w:rsid w:val="00406754"/>
    <w:rsid w:val="0040709D"/>
    <w:rsid w:val="004077FC"/>
    <w:rsid w:val="00412714"/>
    <w:rsid w:val="00413AB8"/>
    <w:rsid w:val="004143A9"/>
    <w:rsid w:val="004165DD"/>
    <w:rsid w:val="00416D14"/>
    <w:rsid w:val="00416EF3"/>
    <w:rsid w:val="00416FC5"/>
    <w:rsid w:val="00420634"/>
    <w:rsid w:val="004246DE"/>
    <w:rsid w:val="0042733F"/>
    <w:rsid w:val="0043074A"/>
    <w:rsid w:val="00430D31"/>
    <w:rsid w:val="00431FAC"/>
    <w:rsid w:val="004324F3"/>
    <w:rsid w:val="004331C6"/>
    <w:rsid w:val="00433DA3"/>
    <w:rsid w:val="00435683"/>
    <w:rsid w:val="00436457"/>
    <w:rsid w:val="00436CFF"/>
    <w:rsid w:val="00436F2C"/>
    <w:rsid w:val="004370FE"/>
    <w:rsid w:val="004401C0"/>
    <w:rsid w:val="004410D8"/>
    <w:rsid w:val="00441C72"/>
    <w:rsid w:val="00442015"/>
    <w:rsid w:val="00444121"/>
    <w:rsid w:val="00446DFF"/>
    <w:rsid w:val="004471B1"/>
    <w:rsid w:val="00450623"/>
    <w:rsid w:val="00451B52"/>
    <w:rsid w:val="00452058"/>
    <w:rsid w:val="0045318E"/>
    <w:rsid w:val="00454E15"/>
    <w:rsid w:val="004554E0"/>
    <w:rsid w:val="00455589"/>
    <w:rsid w:val="00456DE2"/>
    <w:rsid w:val="00457204"/>
    <w:rsid w:val="004608D2"/>
    <w:rsid w:val="004618ED"/>
    <w:rsid w:val="00461C8F"/>
    <w:rsid w:val="00462CE1"/>
    <w:rsid w:val="00464BFE"/>
    <w:rsid w:val="004654FB"/>
    <w:rsid w:val="0046571C"/>
    <w:rsid w:val="00467647"/>
    <w:rsid w:val="00467F14"/>
    <w:rsid w:val="004701FC"/>
    <w:rsid w:val="004705C2"/>
    <w:rsid w:val="00470D3D"/>
    <w:rsid w:val="00471108"/>
    <w:rsid w:val="00471A32"/>
    <w:rsid w:val="00471A96"/>
    <w:rsid w:val="00472429"/>
    <w:rsid w:val="0047283A"/>
    <w:rsid w:val="00472B04"/>
    <w:rsid w:val="004737DB"/>
    <w:rsid w:val="004759D3"/>
    <w:rsid w:val="00477211"/>
    <w:rsid w:val="004809C0"/>
    <w:rsid w:val="00481860"/>
    <w:rsid w:val="00481ADD"/>
    <w:rsid w:val="00482FAD"/>
    <w:rsid w:val="00483B4A"/>
    <w:rsid w:val="00485235"/>
    <w:rsid w:val="004855BC"/>
    <w:rsid w:val="00485877"/>
    <w:rsid w:val="0049084E"/>
    <w:rsid w:val="0049092A"/>
    <w:rsid w:val="00490EDB"/>
    <w:rsid w:val="00491658"/>
    <w:rsid w:val="00491A5A"/>
    <w:rsid w:val="004927EF"/>
    <w:rsid w:val="004930A7"/>
    <w:rsid w:val="00493234"/>
    <w:rsid w:val="00493FFA"/>
    <w:rsid w:val="004940FA"/>
    <w:rsid w:val="004941AF"/>
    <w:rsid w:val="00494393"/>
    <w:rsid w:val="004948C1"/>
    <w:rsid w:val="00494CB1"/>
    <w:rsid w:val="00495F28"/>
    <w:rsid w:val="00495F80"/>
    <w:rsid w:val="0049665D"/>
    <w:rsid w:val="00496A4E"/>
    <w:rsid w:val="00496CE0"/>
    <w:rsid w:val="004A208E"/>
    <w:rsid w:val="004A26E5"/>
    <w:rsid w:val="004A42FF"/>
    <w:rsid w:val="004A654C"/>
    <w:rsid w:val="004A7564"/>
    <w:rsid w:val="004B20A5"/>
    <w:rsid w:val="004B2C85"/>
    <w:rsid w:val="004B48C3"/>
    <w:rsid w:val="004B546F"/>
    <w:rsid w:val="004C07DF"/>
    <w:rsid w:val="004C194D"/>
    <w:rsid w:val="004C3C0C"/>
    <w:rsid w:val="004C53A8"/>
    <w:rsid w:val="004C55FB"/>
    <w:rsid w:val="004C6380"/>
    <w:rsid w:val="004C6B0C"/>
    <w:rsid w:val="004C742C"/>
    <w:rsid w:val="004C7E6F"/>
    <w:rsid w:val="004D06D2"/>
    <w:rsid w:val="004D0C34"/>
    <w:rsid w:val="004D23E8"/>
    <w:rsid w:val="004D680D"/>
    <w:rsid w:val="004E14E4"/>
    <w:rsid w:val="004E1F1E"/>
    <w:rsid w:val="004E217D"/>
    <w:rsid w:val="004E4D7E"/>
    <w:rsid w:val="004E592B"/>
    <w:rsid w:val="004E6007"/>
    <w:rsid w:val="004E6858"/>
    <w:rsid w:val="004E6ACE"/>
    <w:rsid w:val="004E6C6E"/>
    <w:rsid w:val="004F0D43"/>
    <w:rsid w:val="004F35CD"/>
    <w:rsid w:val="004F3EF1"/>
    <w:rsid w:val="004F5118"/>
    <w:rsid w:val="00500772"/>
    <w:rsid w:val="00501E52"/>
    <w:rsid w:val="005028CF"/>
    <w:rsid w:val="005054D1"/>
    <w:rsid w:val="005055D4"/>
    <w:rsid w:val="0050658C"/>
    <w:rsid w:val="00506757"/>
    <w:rsid w:val="00514C8C"/>
    <w:rsid w:val="005160EF"/>
    <w:rsid w:val="00516126"/>
    <w:rsid w:val="00516A43"/>
    <w:rsid w:val="00516C3C"/>
    <w:rsid w:val="0051726E"/>
    <w:rsid w:val="00520671"/>
    <w:rsid w:val="005208A3"/>
    <w:rsid w:val="005216DF"/>
    <w:rsid w:val="0052232F"/>
    <w:rsid w:val="0052278D"/>
    <w:rsid w:val="005237FA"/>
    <w:rsid w:val="005264F3"/>
    <w:rsid w:val="00531800"/>
    <w:rsid w:val="005345F5"/>
    <w:rsid w:val="005352FD"/>
    <w:rsid w:val="0053703A"/>
    <w:rsid w:val="005502D8"/>
    <w:rsid w:val="0055049A"/>
    <w:rsid w:val="005518B6"/>
    <w:rsid w:val="00551F2E"/>
    <w:rsid w:val="00553602"/>
    <w:rsid w:val="00553E3F"/>
    <w:rsid w:val="005563C6"/>
    <w:rsid w:val="005609B2"/>
    <w:rsid w:val="0056463B"/>
    <w:rsid w:val="00566C5D"/>
    <w:rsid w:val="00567862"/>
    <w:rsid w:val="00570C40"/>
    <w:rsid w:val="00571585"/>
    <w:rsid w:val="00574EB5"/>
    <w:rsid w:val="00581874"/>
    <w:rsid w:val="00583D5C"/>
    <w:rsid w:val="00584A60"/>
    <w:rsid w:val="00585EAB"/>
    <w:rsid w:val="00586940"/>
    <w:rsid w:val="00586BD3"/>
    <w:rsid w:val="00587734"/>
    <w:rsid w:val="005904BF"/>
    <w:rsid w:val="00590CAE"/>
    <w:rsid w:val="005911A8"/>
    <w:rsid w:val="005914FD"/>
    <w:rsid w:val="00591653"/>
    <w:rsid w:val="00591B46"/>
    <w:rsid w:val="00592337"/>
    <w:rsid w:val="00592364"/>
    <w:rsid w:val="0059451D"/>
    <w:rsid w:val="00597F5F"/>
    <w:rsid w:val="005A00D1"/>
    <w:rsid w:val="005A0CD6"/>
    <w:rsid w:val="005A0EAB"/>
    <w:rsid w:val="005A0EC7"/>
    <w:rsid w:val="005A3D8C"/>
    <w:rsid w:val="005A4A72"/>
    <w:rsid w:val="005A665F"/>
    <w:rsid w:val="005A6BF5"/>
    <w:rsid w:val="005A77F1"/>
    <w:rsid w:val="005A7986"/>
    <w:rsid w:val="005B0027"/>
    <w:rsid w:val="005B108C"/>
    <w:rsid w:val="005B182F"/>
    <w:rsid w:val="005B4FFA"/>
    <w:rsid w:val="005B58FF"/>
    <w:rsid w:val="005B6167"/>
    <w:rsid w:val="005B67DD"/>
    <w:rsid w:val="005B6BD7"/>
    <w:rsid w:val="005B7536"/>
    <w:rsid w:val="005B7A1D"/>
    <w:rsid w:val="005C12A6"/>
    <w:rsid w:val="005C2AEF"/>
    <w:rsid w:val="005C2F1F"/>
    <w:rsid w:val="005C4697"/>
    <w:rsid w:val="005C521A"/>
    <w:rsid w:val="005C64D5"/>
    <w:rsid w:val="005C7311"/>
    <w:rsid w:val="005C746B"/>
    <w:rsid w:val="005C754C"/>
    <w:rsid w:val="005C7E05"/>
    <w:rsid w:val="005D11ED"/>
    <w:rsid w:val="005D58DB"/>
    <w:rsid w:val="005D6E8A"/>
    <w:rsid w:val="005E15A7"/>
    <w:rsid w:val="005E1842"/>
    <w:rsid w:val="005E1A46"/>
    <w:rsid w:val="005E653D"/>
    <w:rsid w:val="005E7428"/>
    <w:rsid w:val="005F0D4C"/>
    <w:rsid w:val="005F1162"/>
    <w:rsid w:val="005F464D"/>
    <w:rsid w:val="005F4745"/>
    <w:rsid w:val="005F589B"/>
    <w:rsid w:val="005F6C66"/>
    <w:rsid w:val="00600236"/>
    <w:rsid w:val="006003DA"/>
    <w:rsid w:val="006021FD"/>
    <w:rsid w:val="006026F6"/>
    <w:rsid w:val="00604CE3"/>
    <w:rsid w:val="00607A36"/>
    <w:rsid w:val="00611572"/>
    <w:rsid w:val="0061165C"/>
    <w:rsid w:val="00611B14"/>
    <w:rsid w:val="00613CC4"/>
    <w:rsid w:val="00616840"/>
    <w:rsid w:val="006172F2"/>
    <w:rsid w:val="006210F5"/>
    <w:rsid w:val="00621438"/>
    <w:rsid w:val="00622CC5"/>
    <w:rsid w:val="00625129"/>
    <w:rsid w:val="00626CCA"/>
    <w:rsid w:val="006274F4"/>
    <w:rsid w:val="006277FA"/>
    <w:rsid w:val="00627C0D"/>
    <w:rsid w:val="00630DCF"/>
    <w:rsid w:val="00630E45"/>
    <w:rsid w:val="00630EEF"/>
    <w:rsid w:val="00630F28"/>
    <w:rsid w:val="00631E49"/>
    <w:rsid w:val="00633777"/>
    <w:rsid w:val="00634CB4"/>
    <w:rsid w:val="00636177"/>
    <w:rsid w:val="0063726E"/>
    <w:rsid w:val="0063789E"/>
    <w:rsid w:val="0064106B"/>
    <w:rsid w:val="00641E1B"/>
    <w:rsid w:val="006430D7"/>
    <w:rsid w:val="00643ABF"/>
    <w:rsid w:val="00647E93"/>
    <w:rsid w:val="0065010A"/>
    <w:rsid w:val="00651E49"/>
    <w:rsid w:val="00652127"/>
    <w:rsid w:val="0065239E"/>
    <w:rsid w:val="00652991"/>
    <w:rsid w:val="006566B6"/>
    <w:rsid w:val="006578DF"/>
    <w:rsid w:val="00660A4A"/>
    <w:rsid w:val="00663F54"/>
    <w:rsid w:val="00664552"/>
    <w:rsid w:val="00670518"/>
    <w:rsid w:val="00670553"/>
    <w:rsid w:val="00671D07"/>
    <w:rsid w:val="0067253D"/>
    <w:rsid w:val="00672A52"/>
    <w:rsid w:val="00676E81"/>
    <w:rsid w:val="0068067B"/>
    <w:rsid w:val="00680F2F"/>
    <w:rsid w:val="00680FA7"/>
    <w:rsid w:val="0068231E"/>
    <w:rsid w:val="00682A3D"/>
    <w:rsid w:val="006848DA"/>
    <w:rsid w:val="006877E6"/>
    <w:rsid w:val="00687D76"/>
    <w:rsid w:val="00693538"/>
    <w:rsid w:val="006940A0"/>
    <w:rsid w:val="006959FE"/>
    <w:rsid w:val="00696AC4"/>
    <w:rsid w:val="00696DD7"/>
    <w:rsid w:val="006A34C5"/>
    <w:rsid w:val="006A3B66"/>
    <w:rsid w:val="006A3EC3"/>
    <w:rsid w:val="006A42C7"/>
    <w:rsid w:val="006A444C"/>
    <w:rsid w:val="006A4F24"/>
    <w:rsid w:val="006A601E"/>
    <w:rsid w:val="006B11C3"/>
    <w:rsid w:val="006B1521"/>
    <w:rsid w:val="006B170D"/>
    <w:rsid w:val="006B2C94"/>
    <w:rsid w:val="006B3C5C"/>
    <w:rsid w:val="006B4E4A"/>
    <w:rsid w:val="006B63B2"/>
    <w:rsid w:val="006B7F6F"/>
    <w:rsid w:val="006C0DC1"/>
    <w:rsid w:val="006C0EE1"/>
    <w:rsid w:val="006C10B8"/>
    <w:rsid w:val="006C1972"/>
    <w:rsid w:val="006C2972"/>
    <w:rsid w:val="006C4A28"/>
    <w:rsid w:val="006C5BAD"/>
    <w:rsid w:val="006C65EC"/>
    <w:rsid w:val="006C6F3C"/>
    <w:rsid w:val="006C72C3"/>
    <w:rsid w:val="006C7CFC"/>
    <w:rsid w:val="006D1346"/>
    <w:rsid w:val="006D231E"/>
    <w:rsid w:val="006D28F0"/>
    <w:rsid w:val="006D4418"/>
    <w:rsid w:val="006D48B8"/>
    <w:rsid w:val="006D497E"/>
    <w:rsid w:val="006D4CF5"/>
    <w:rsid w:val="006D50E7"/>
    <w:rsid w:val="006D5655"/>
    <w:rsid w:val="006D57DF"/>
    <w:rsid w:val="006D5AD0"/>
    <w:rsid w:val="006E052D"/>
    <w:rsid w:val="006E0756"/>
    <w:rsid w:val="006E1A76"/>
    <w:rsid w:val="006E3BA7"/>
    <w:rsid w:val="006E5293"/>
    <w:rsid w:val="006E6E8D"/>
    <w:rsid w:val="006E7126"/>
    <w:rsid w:val="006E772C"/>
    <w:rsid w:val="006F00BA"/>
    <w:rsid w:val="006F030C"/>
    <w:rsid w:val="006F0E81"/>
    <w:rsid w:val="006F23A6"/>
    <w:rsid w:val="006F597B"/>
    <w:rsid w:val="006F6D9C"/>
    <w:rsid w:val="006F7866"/>
    <w:rsid w:val="006F79E0"/>
    <w:rsid w:val="006F7A86"/>
    <w:rsid w:val="00700DD6"/>
    <w:rsid w:val="007037EB"/>
    <w:rsid w:val="0070429F"/>
    <w:rsid w:val="00704E5C"/>
    <w:rsid w:val="007061D9"/>
    <w:rsid w:val="00706A3F"/>
    <w:rsid w:val="00706A55"/>
    <w:rsid w:val="00707B71"/>
    <w:rsid w:val="00711A48"/>
    <w:rsid w:val="00711B8B"/>
    <w:rsid w:val="00712E2A"/>
    <w:rsid w:val="007157A7"/>
    <w:rsid w:val="00717F11"/>
    <w:rsid w:val="007211A2"/>
    <w:rsid w:val="007213D0"/>
    <w:rsid w:val="007216AA"/>
    <w:rsid w:val="00721FA9"/>
    <w:rsid w:val="00722921"/>
    <w:rsid w:val="00723CFA"/>
    <w:rsid w:val="00726A0F"/>
    <w:rsid w:val="007303AB"/>
    <w:rsid w:val="00732591"/>
    <w:rsid w:val="00733094"/>
    <w:rsid w:val="00733432"/>
    <w:rsid w:val="00733D63"/>
    <w:rsid w:val="007347A9"/>
    <w:rsid w:val="00736021"/>
    <w:rsid w:val="00737F93"/>
    <w:rsid w:val="00737FE8"/>
    <w:rsid w:val="007403D9"/>
    <w:rsid w:val="00743758"/>
    <w:rsid w:val="00744620"/>
    <w:rsid w:val="00744F87"/>
    <w:rsid w:val="007470A4"/>
    <w:rsid w:val="00747793"/>
    <w:rsid w:val="0074788C"/>
    <w:rsid w:val="00747AFE"/>
    <w:rsid w:val="007515FD"/>
    <w:rsid w:val="00752927"/>
    <w:rsid w:val="0075635C"/>
    <w:rsid w:val="007573DC"/>
    <w:rsid w:val="007575F1"/>
    <w:rsid w:val="00757C7A"/>
    <w:rsid w:val="0076001B"/>
    <w:rsid w:val="00761CAC"/>
    <w:rsid w:val="0076246D"/>
    <w:rsid w:val="00765A21"/>
    <w:rsid w:val="0076749E"/>
    <w:rsid w:val="00771573"/>
    <w:rsid w:val="007718CC"/>
    <w:rsid w:val="00772B99"/>
    <w:rsid w:val="00775A81"/>
    <w:rsid w:val="00776DBF"/>
    <w:rsid w:val="007815A5"/>
    <w:rsid w:val="0078217E"/>
    <w:rsid w:val="00783492"/>
    <w:rsid w:val="00785934"/>
    <w:rsid w:val="00790A0A"/>
    <w:rsid w:val="00790D05"/>
    <w:rsid w:val="0079162C"/>
    <w:rsid w:val="007918B1"/>
    <w:rsid w:val="0079200C"/>
    <w:rsid w:val="00792BB6"/>
    <w:rsid w:val="00792C1D"/>
    <w:rsid w:val="0079415B"/>
    <w:rsid w:val="00794AF6"/>
    <w:rsid w:val="007957FC"/>
    <w:rsid w:val="00795DC0"/>
    <w:rsid w:val="00797E4B"/>
    <w:rsid w:val="007A6071"/>
    <w:rsid w:val="007A67C2"/>
    <w:rsid w:val="007A6B5F"/>
    <w:rsid w:val="007B18F5"/>
    <w:rsid w:val="007B247E"/>
    <w:rsid w:val="007B2DB5"/>
    <w:rsid w:val="007B335B"/>
    <w:rsid w:val="007B3A65"/>
    <w:rsid w:val="007B733A"/>
    <w:rsid w:val="007C0468"/>
    <w:rsid w:val="007C1146"/>
    <w:rsid w:val="007C12D7"/>
    <w:rsid w:val="007C1C9C"/>
    <w:rsid w:val="007C6562"/>
    <w:rsid w:val="007C683E"/>
    <w:rsid w:val="007C7BC4"/>
    <w:rsid w:val="007D14A3"/>
    <w:rsid w:val="007D2531"/>
    <w:rsid w:val="007D2701"/>
    <w:rsid w:val="007D2D76"/>
    <w:rsid w:val="007D3657"/>
    <w:rsid w:val="007D37AB"/>
    <w:rsid w:val="007D3A30"/>
    <w:rsid w:val="007D4F03"/>
    <w:rsid w:val="007D4F76"/>
    <w:rsid w:val="007D66F0"/>
    <w:rsid w:val="007D6C31"/>
    <w:rsid w:val="007D6C77"/>
    <w:rsid w:val="007E103E"/>
    <w:rsid w:val="007E2F1C"/>
    <w:rsid w:val="007E4C88"/>
    <w:rsid w:val="007E6E18"/>
    <w:rsid w:val="007F17CF"/>
    <w:rsid w:val="007F1FB5"/>
    <w:rsid w:val="007F363B"/>
    <w:rsid w:val="007F519F"/>
    <w:rsid w:val="007F65D6"/>
    <w:rsid w:val="007F7A90"/>
    <w:rsid w:val="0080087B"/>
    <w:rsid w:val="00800915"/>
    <w:rsid w:val="00803F9D"/>
    <w:rsid w:val="0080420F"/>
    <w:rsid w:val="00804F36"/>
    <w:rsid w:val="00805F0F"/>
    <w:rsid w:val="00806201"/>
    <w:rsid w:val="0080679A"/>
    <w:rsid w:val="00811D58"/>
    <w:rsid w:val="00813593"/>
    <w:rsid w:val="008146D6"/>
    <w:rsid w:val="00814F00"/>
    <w:rsid w:val="00815E6D"/>
    <w:rsid w:val="00817869"/>
    <w:rsid w:val="008178FF"/>
    <w:rsid w:val="00817D5B"/>
    <w:rsid w:val="008202D7"/>
    <w:rsid w:val="0082142D"/>
    <w:rsid w:val="00821C4D"/>
    <w:rsid w:val="008263B3"/>
    <w:rsid w:val="00827575"/>
    <w:rsid w:val="0083058A"/>
    <w:rsid w:val="00830755"/>
    <w:rsid w:val="00830ED8"/>
    <w:rsid w:val="00831EFC"/>
    <w:rsid w:val="00832F20"/>
    <w:rsid w:val="00833592"/>
    <w:rsid w:val="00835E2E"/>
    <w:rsid w:val="0083723B"/>
    <w:rsid w:val="008403AE"/>
    <w:rsid w:val="008437A3"/>
    <w:rsid w:val="00843F43"/>
    <w:rsid w:val="008443A8"/>
    <w:rsid w:val="0084465C"/>
    <w:rsid w:val="008450FC"/>
    <w:rsid w:val="008454D4"/>
    <w:rsid w:val="00845A73"/>
    <w:rsid w:val="00845AB8"/>
    <w:rsid w:val="00845E79"/>
    <w:rsid w:val="00846B82"/>
    <w:rsid w:val="00846F46"/>
    <w:rsid w:val="00852214"/>
    <w:rsid w:val="008524EE"/>
    <w:rsid w:val="00853AF5"/>
    <w:rsid w:val="008541E7"/>
    <w:rsid w:val="008542FD"/>
    <w:rsid w:val="00855C3E"/>
    <w:rsid w:val="00857470"/>
    <w:rsid w:val="008606B8"/>
    <w:rsid w:val="00862241"/>
    <w:rsid w:val="00871880"/>
    <w:rsid w:val="00872C78"/>
    <w:rsid w:val="00872D7E"/>
    <w:rsid w:val="00873036"/>
    <w:rsid w:val="0087405E"/>
    <w:rsid w:val="008751C4"/>
    <w:rsid w:val="0088095E"/>
    <w:rsid w:val="008809EB"/>
    <w:rsid w:val="00883D1B"/>
    <w:rsid w:val="008844BB"/>
    <w:rsid w:val="00886F1D"/>
    <w:rsid w:val="008915CA"/>
    <w:rsid w:val="0089727E"/>
    <w:rsid w:val="008A2283"/>
    <w:rsid w:val="008A22C5"/>
    <w:rsid w:val="008A4212"/>
    <w:rsid w:val="008A47B4"/>
    <w:rsid w:val="008A6EB2"/>
    <w:rsid w:val="008A6F9B"/>
    <w:rsid w:val="008B10D4"/>
    <w:rsid w:val="008B567A"/>
    <w:rsid w:val="008B5CF7"/>
    <w:rsid w:val="008B6DCE"/>
    <w:rsid w:val="008C043B"/>
    <w:rsid w:val="008C07C0"/>
    <w:rsid w:val="008C11C4"/>
    <w:rsid w:val="008C3711"/>
    <w:rsid w:val="008C3AF9"/>
    <w:rsid w:val="008C6A0C"/>
    <w:rsid w:val="008C716F"/>
    <w:rsid w:val="008D1AB5"/>
    <w:rsid w:val="008D2332"/>
    <w:rsid w:val="008D3960"/>
    <w:rsid w:val="008D3D4B"/>
    <w:rsid w:val="008D45D0"/>
    <w:rsid w:val="008D53D1"/>
    <w:rsid w:val="008D6C2F"/>
    <w:rsid w:val="008D713A"/>
    <w:rsid w:val="008D7723"/>
    <w:rsid w:val="008D7778"/>
    <w:rsid w:val="008E02D4"/>
    <w:rsid w:val="008E2E9E"/>
    <w:rsid w:val="008E4A89"/>
    <w:rsid w:val="008E7A85"/>
    <w:rsid w:val="00900485"/>
    <w:rsid w:val="00900A9A"/>
    <w:rsid w:val="00900E81"/>
    <w:rsid w:val="00902585"/>
    <w:rsid w:val="0090302A"/>
    <w:rsid w:val="00905BC2"/>
    <w:rsid w:val="009061C3"/>
    <w:rsid w:val="00906731"/>
    <w:rsid w:val="00906BAB"/>
    <w:rsid w:val="00907508"/>
    <w:rsid w:val="00910ED2"/>
    <w:rsid w:val="00913774"/>
    <w:rsid w:val="00921593"/>
    <w:rsid w:val="009217CA"/>
    <w:rsid w:val="00921AC1"/>
    <w:rsid w:val="00922710"/>
    <w:rsid w:val="00923C37"/>
    <w:rsid w:val="009245F8"/>
    <w:rsid w:val="00924826"/>
    <w:rsid w:val="0092741C"/>
    <w:rsid w:val="00931ACF"/>
    <w:rsid w:val="0093411E"/>
    <w:rsid w:val="00937B6A"/>
    <w:rsid w:val="0094049E"/>
    <w:rsid w:val="00940FAD"/>
    <w:rsid w:val="00942EFB"/>
    <w:rsid w:val="00945152"/>
    <w:rsid w:val="009460DF"/>
    <w:rsid w:val="0094657B"/>
    <w:rsid w:val="00946DF6"/>
    <w:rsid w:val="00946FEF"/>
    <w:rsid w:val="00947539"/>
    <w:rsid w:val="00947AEE"/>
    <w:rsid w:val="00947EF4"/>
    <w:rsid w:val="00950474"/>
    <w:rsid w:val="0095105C"/>
    <w:rsid w:val="00953911"/>
    <w:rsid w:val="00954BD9"/>
    <w:rsid w:val="00954C7B"/>
    <w:rsid w:val="00961144"/>
    <w:rsid w:val="0096147F"/>
    <w:rsid w:val="00963011"/>
    <w:rsid w:val="00963A30"/>
    <w:rsid w:val="0096465E"/>
    <w:rsid w:val="00965163"/>
    <w:rsid w:val="009669F2"/>
    <w:rsid w:val="009704CC"/>
    <w:rsid w:val="009723FE"/>
    <w:rsid w:val="0097317D"/>
    <w:rsid w:val="0097403A"/>
    <w:rsid w:val="00981BED"/>
    <w:rsid w:val="0098308F"/>
    <w:rsid w:val="00983888"/>
    <w:rsid w:val="009856AA"/>
    <w:rsid w:val="00987F37"/>
    <w:rsid w:val="00992230"/>
    <w:rsid w:val="0099244D"/>
    <w:rsid w:val="00992B68"/>
    <w:rsid w:val="00995A4E"/>
    <w:rsid w:val="00996A20"/>
    <w:rsid w:val="00996F5B"/>
    <w:rsid w:val="0099723D"/>
    <w:rsid w:val="00997810"/>
    <w:rsid w:val="009A05EC"/>
    <w:rsid w:val="009A35CD"/>
    <w:rsid w:val="009A5B96"/>
    <w:rsid w:val="009A6682"/>
    <w:rsid w:val="009A7257"/>
    <w:rsid w:val="009A7AE6"/>
    <w:rsid w:val="009B07C0"/>
    <w:rsid w:val="009B4EF8"/>
    <w:rsid w:val="009B5783"/>
    <w:rsid w:val="009B5C27"/>
    <w:rsid w:val="009B5D0C"/>
    <w:rsid w:val="009B7F60"/>
    <w:rsid w:val="009C12E1"/>
    <w:rsid w:val="009C16C5"/>
    <w:rsid w:val="009C1C5F"/>
    <w:rsid w:val="009C1D42"/>
    <w:rsid w:val="009C1E20"/>
    <w:rsid w:val="009C2F1D"/>
    <w:rsid w:val="009C31D5"/>
    <w:rsid w:val="009C3F86"/>
    <w:rsid w:val="009C44F0"/>
    <w:rsid w:val="009C56A7"/>
    <w:rsid w:val="009C6C02"/>
    <w:rsid w:val="009C7640"/>
    <w:rsid w:val="009C7C95"/>
    <w:rsid w:val="009D0AEE"/>
    <w:rsid w:val="009D1515"/>
    <w:rsid w:val="009D2719"/>
    <w:rsid w:val="009D4996"/>
    <w:rsid w:val="009D6768"/>
    <w:rsid w:val="009E0AF7"/>
    <w:rsid w:val="009E0C78"/>
    <w:rsid w:val="009E131A"/>
    <w:rsid w:val="009E1A81"/>
    <w:rsid w:val="009E1B4C"/>
    <w:rsid w:val="009E3405"/>
    <w:rsid w:val="009E48E4"/>
    <w:rsid w:val="009E5776"/>
    <w:rsid w:val="009E6968"/>
    <w:rsid w:val="009F0D5F"/>
    <w:rsid w:val="009F2FB6"/>
    <w:rsid w:val="009F4790"/>
    <w:rsid w:val="009F53DA"/>
    <w:rsid w:val="009F7E06"/>
    <w:rsid w:val="009F7F86"/>
    <w:rsid w:val="00A01F40"/>
    <w:rsid w:val="00A02039"/>
    <w:rsid w:val="00A041F7"/>
    <w:rsid w:val="00A04600"/>
    <w:rsid w:val="00A075DC"/>
    <w:rsid w:val="00A07C87"/>
    <w:rsid w:val="00A10CA2"/>
    <w:rsid w:val="00A11FD7"/>
    <w:rsid w:val="00A137BE"/>
    <w:rsid w:val="00A13FF3"/>
    <w:rsid w:val="00A1474C"/>
    <w:rsid w:val="00A14902"/>
    <w:rsid w:val="00A15EBE"/>
    <w:rsid w:val="00A16A44"/>
    <w:rsid w:val="00A16B5C"/>
    <w:rsid w:val="00A16BFC"/>
    <w:rsid w:val="00A16E66"/>
    <w:rsid w:val="00A1789A"/>
    <w:rsid w:val="00A20043"/>
    <w:rsid w:val="00A20B1C"/>
    <w:rsid w:val="00A229C6"/>
    <w:rsid w:val="00A23EFC"/>
    <w:rsid w:val="00A24CB0"/>
    <w:rsid w:val="00A24EF3"/>
    <w:rsid w:val="00A25943"/>
    <w:rsid w:val="00A25DDF"/>
    <w:rsid w:val="00A26627"/>
    <w:rsid w:val="00A27746"/>
    <w:rsid w:val="00A3328F"/>
    <w:rsid w:val="00A33F96"/>
    <w:rsid w:val="00A34BE5"/>
    <w:rsid w:val="00A43D21"/>
    <w:rsid w:val="00A450A7"/>
    <w:rsid w:val="00A46D55"/>
    <w:rsid w:val="00A477E5"/>
    <w:rsid w:val="00A50563"/>
    <w:rsid w:val="00A50C19"/>
    <w:rsid w:val="00A53602"/>
    <w:rsid w:val="00A55795"/>
    <w:rsid w:val="00A623E6"/>
    <w:rsid w:val="00A6413B"/>
    <w:rsid w:val="00A6465C"/>
    <w:rsid w:val="00A673D1"/>
    <w:rsid w:val="00A70436"/>
    <w:rsid w:val="00A707E8"/>
    <w:rsid w:val="00A70D41"/>
    <w:rsid w:val="00A7211D"/>
    <w:rsid w:val="00A72E12"/>
    <w:rsid w:val="00A72F25"/>
    <w:rsid w:val="00A73090"/>
    <w:rsid w:val="00A77D45"/>
    <w:rsid w:val="00A806C8"/>
    <w:rsid w:val="00A811EA"/>
    <w:rsid w:val="00A82F2B"/>
    <w:rsid w:val="00A85C48"/>
    <w:rsid w:val="00A900C9"/>
    <w:rsid w:val="00A91266"/>
    <w:rsid w:val="00A91308"/>
    <w:rsid w:val="00A93203"/>
    <w:rsid w:val="00A93AAD"/>
    <w:rsid w:val="00A94BCB"/>
    <w:rsid w:val="00A97D0D"/>
    <w:rsid w:val="00A97D45"/>
    <w:rsid w:val="00AA034B"/>
    <w:rsid w:val="00AA2D0F"/>
    <w:rsid w:val="00AA2F5B"/>
    <w:rsid w:val="00AA3518"/>
    <w:rsid w:val="00AA42CB"/>
    <w:rsid w:val="00AA517D"/>
    <w:rsid w:val="00AA6147"/>
    <w:rsid w:val="00AA73C7"/>
    <w:rsid w:val="00AA7FC6"/>
    <w:rsid w:val="00AB0712"/>
    <w:rsid w:val="00AB1B2F"/>
    <w:rsid w:val="00AB247F"/>
    <w:rsid w:val="00AB275A"/>
    <w:rsid w:val="00AB4035"/>
    <w:rsid w:val="00AB4C07"/>
    <w:rsid w:val="00AB70FF"/>
    <w:rsid w:val="00AB7369"/>
    <w:rsid w:val="00AB7804"/>
    <w:rsid w:val="00AC03A8"/>
    <w:rsid w:val="00AC0D71"/>
    <w:rsid w:val="00AC3A25"/>
    <w:rsid w:val="00AC3A87"/>
    <w:rsid w:val="00AC3B64"/>
    <w:rsid w:val="00AC41D3"/>
    <w:rsid w:val="00AC4205"/>
    <w:rsid w:val="00AC5D5B"/>
    <w:rsid w:val="00AC7612"/>
    <w:rsid w:val="00AC793C"/>
    <w:rsid w:val="00AD000F"/>
    <w:rsid w:val="00AD1921"/>
    <w:rsid w:val="00AD60A6"/>
    <w:rsid w:val="00AD77B9"/>
    <w:rsid w:val="00AD7834"/>
    <w:rsid w:val="00AD7946"/>
    <w:rsid w:val="00AD7E25"/>
    <w:rsid w:val="00AE1044"/>
    <w:rsid w:val="00AE13DC"/>
    <w:rsid w:val="00AE16E0"/>
    <w:rsid w:val="00AE1D2C"/>
    <w:rsid w:val="00AE36AE"/>
    <w:rsid w:val="00AE3855"/>
    <w:rsid w:val="00AE44B0"/>
    <w:rsid w:val="00AE4565"/>
    <w:rsid w:val="00AE47A1"/>
    <w:rsid w:val="00AE5419"/>
    <w:rsid w:val="00AE75DC"/>
    <w:rsid w:val="00AF1192"/>
    <w:rsid w:val="00AF16EB"/>
    <w:rsid w:val="00AF1790"/>
    <w:rsid w:val="00AF5D6C"/>
    <w:rsid w:val="00AF6381"/>
    <w:rsid w:val="00B00E79"/>
    <w:rsid w:val="00B00FE4"/>
    <w:rsid w:val="00B0135D"/>
    <w:rsid w:val="00B02BC7"/>
    <w:rsid w:val="00B03F31"/>
    <w:rsid w:val="00B07649"/>
    <w:rsid w:val="00B10944"/>
    <w:rsid w:val="00B10DBC"/>
    <w:rsid w:val="00B126BF"/>
    <w:rsid w:val="00B13A7E"/>
    <w:rsid w:val="00B14783"/>
    <w:rsid w:val="00B15488"/>
    <w:rsid w:val="00B15CE7"/>
    <w:rsid w:val="00B17253"/>
    <w:rsid w:val="00B17A34"/>
    <w:rsid w:val="00B17B5E"/>
    <w:rsid w:val="00B17C61"/>
    <w:rsid w:val="00B225B6"/>
    <w:rsid w:val="00B22682"/>
    <w:rsid w:val="00B24A4E"/>
    <w:rsid w:val="00B26C3E"/>
    <w:rsid w:val="00B27D1B"/>
    <w:rsid w:val="00B303A5"/>
    <w:rsid w:val="00B3102C"/>
    <w:rsid w:val="00B3200C"/>
    <w:rsid w:val="00B32551"/>
    <w:rsid w:val="00B32D43"/>
    <w:rsid w:val="00B32D5C"/>
    <w:rsid w:val="00B342E9"/>
    <w:rsid w:val="00B36006"/>
    <w:rsid w:val="00B363C0"/>
    <w:rsid w:val="00B36CD0"/>
    <w:rsid w:val="00B3756B"/>
    <w:rsid w:val="00B37D4B"/>
    <w:rsid w:val="00B409C7"/>
    <w:rsid w:val="00B40DD7"/>
    <w:rsid w:val="00B425B2"/>
    <w:rsid w:val="00B4314E"/>
    <w:rsid w:val="00B43367"/>
    <w:rsid w:val="00B436DB"/>
    <w:rsid w:val="00B44470"/>
    <w:rsid w:val="00B503CC"/>
    <w:rsid w:val="00B5125E"/>
    <w:rsid w:val="00B54043"/>
    <w:rsid w:val="00B55565"/>
    <w:rsid w:val="00B55E36"/>
    <w:rsid w:val="00B56A88"/>
    <w:rsid w:val="00B56EB5"/>
    <w:rsid w:val="00B57DAF"/>
    <w:rsid w:val="00B57F5C"/>
    <w:rsid w:val="00B60B8D"/>
    <w:rsid w:val="00B61974"/>
    <w:rsid w:val="00B63FC9"/>
    <w:rsid w:val="00B6449E"/>
    <w:rsid w:val="00B66BDB"/>
    <w:rsid w:val="00B7036E"/>
    <w:rsid w:val="00B709A5"/>
    <w:rsid w:val="00B743CE"/>
    <w:rsid w:val="00B76F96"/>
    <w:rsid w:val="00B770C2"/>
    <w:rsid w:val="00B806FB"/>
    <w:rsid w:val="00B80960"/>
    <w:rsid w:val="00B81430"/>
    <w:rsid w:val="00B82F28"/>
    <w:rsid w:val="00B83139"/>
    <w:rsid w:val="00B83EA6"/>
    <w:rsid w:val="00B84966"/>
    <w:rsid w:val="00B850D8"/>
    <w:rsid w:val="00B85C50"/>
    <w:rsid w:val="00B860A1"/>
    <w:rsid w:val="00B92DDF"/>
    <w:rsid w:val="00B93CC6"/>
    <w:rsid w:val="00B948F4"/>
    <w:rsid w:val="00B97C5E"/>
    <w:rsid w:val="00BA044A"/>
    <w:rsid w:val="00BA0FE8"/>
    <w:rsid w:val="00BA1DB2"/>
    <w:rsid w:val="00BA3A40"/>
    <w:rsid w:val="00BA554A"/>
    <w:rsid w:val="00BA567D"/>
    <w:rsid w:val="00BB0A9B"/>
    <w:rsid w:val="00BB1271"/>
    <w:rsid w:val="00BB1CFD"/>
    <w:rsid w:val="00BB1EF9"/>
    <w:rsid w:val="00BB2B50"/>
    <w:rsid w:val="00BB3665"/>
    <w:rsid w:val="00BB4127"/>
    <w:rsid w:val="00BB5266"/>
    <w:rsid w:val="00BB56DE"/>
    <w:rsid w:val="00BB607C"/>
    <w:rsid w:val="00BB7131"/>
    <w:rsid w:val="00BC0A0D"/>
    <w:rsid w:val="00BC0B3F"/>
    <w:rsid w:val="00BC0B40"/>
    <w:rsid w:val="00BC0FFC"/>
    <w:rsid w:val="00BC3820"/>
    <w:rsid w:val="00BC43A2"/>
    <w:rsid w:val="00BC50CB"/>
    <w:rsid w:val="00BC5D3B"/>
    <w:rsid w:val="00BC6C35"/>
    <w:rsid w:val="00BC6F28"/>
    <w:rsid w:val="00BD0FBF"/>
    <w:rsid w:val="00BD3645"/>
    <w:rsid w:val="00BD5C35"/>
    <w:rsid w:val="00BD60D0"/>
    <w:rsid w:val="00BD65F6"/>
    <w:rsid w:val="00BD6E81"/>
    <w:rsid w:val="00BE0466"/>
    <w:rsid w:val="00BE1A24"/>
    <w:rsid w:val="00BE48BB"/>
    <w:rsid w:val="00BE5045"/>
    <w:rsid w:val="00BE5422"/>
    <w:rsid w:val="00BE5B01"/>
    <w:rsid w:val="00BE6707"/>
    <w:rsid w:val="00BE6FAB"/>
    <w:rsid w:val="00BE7214"/>
    <w:rsid w:val="00BE7538"/>
    <w:rsid w:val="00BF1393"/>
    <w:rsid w:val="00BF3D1B"/>
    <w:rsid w:val="00BF45D3"/>
    <w:rsid w:val="00BF5326"/>
    <w:rsid w:val="00BF6D04"/>
    <w:rsid w:val="00BF77A7"/>
    <w:rsid w:val="00BF7DA0"/>
    <w:rsid w:val="00C00F30"/>
    <w:rsid w:val="00C011D2"/>
    <w:rsid w:val="00C037C9"/>
    <w:rsid w:val="00C038FC"/>
    <w:rsid w:val="00C03EE6"/>
    <w:rsid w:val="00C05C95"/>
    <w:rsid w:val="00C067A2"/>
    <w:rsid w:val="00C06FF9"/>
    <w:rsid w:val="00C106B5"/>
    <w:rsid w:val="00C10A5E"/>
    <w:rsid w:val="00C1357F"/>
    <w:rsid w:val="00C1458C"/>
    <w:rsid w:val="00C14DF5"/>
    <w:rsid w:val="00C157BA"/>
    <w:rsid w:val="00C15CEC"/>
    <w:rsid w:val="00C1604F"/>
    <w:rsid w:val="00C16A5F"/>
    <w:rsid w:val="00C20DE7"/>
    <w:rsid w:val="00C223FA"/>
    <w:rsid w:val="00C229F3"/>
    <w:rsid w:val="00C23B56"/>
    <w:rsid w:val="00C24789"/>
    <w:rsid w:val="00C25AFF"/>
    <w:rsid w:val="00C25BBF"/>
    <w:rsid w:val="00C26916"/>
    <w:rsid w:val="00C2740A"/>
    <w:rsid w:val="00C2780D"/>
    <w:rsid w:val="00C32BD1"/>
    <w:rsid w:val="00C330D2"/>
    <w:rsid w:val="00C330FA"/>
    <w:rsid w:val="00C348A0"/>
    <w:rsid w:val="00C4108D"/>
    <w:rsid w:val="00C41D3C"/>
    <w:rsid w:val="00C41D65"/>
    <w:rsid w:val="00C4346A"/>
    <w:rsid w:val="00C434F7"/>
    <w:rsid w:val="00C457AB"/>
    <w:rsid w:val="00C47DF3"/>
    <w:rsid w:val="00C50210"/>
    <w:rsid w:val="00C5056E"/>
    <w:rsid w:val="00C513BF"/>
    <w:rsid w:val="00C513E3"/>
    <w:rsid w:val="00C5163A"/>
    <w:rsid w:val="00C51CBF"/>
    <w:rsid w:val="00C53CD7"/>
    <w:rsid w:val="00C55C7A"/>
    <w:rsid w:val="00C55DA6"/>
    <w:rsid w:val="00C61075"/>
    <w:rsid w:val="00C610E2"/>
    <w:rsid w:val="00C613A7"/>
    <w:rsid w:val="00C62B91"/>
    <w:rsid w:val="00C65622"/>
    <w:rsid w:val="00C65ED2"/>
    <w:rsid w:val="00C67F87"/>
    <w:rsid w:val="00C71133"/>
    <w:rsid w:val="00C717A6"/>
    <w:rsid w:val="00C7180B"/>
    <w:rsid w:val="00C73A51"/>
    <w:rsid w:val="00C7452D"/>
    <w:rsid w:val="00C748E9"/>
    <w:rsid w:val="00C764E9"/>
    <w:rsid w:val="00C76611"/>
    <w:rsid w:val="00C7732D"/>
    <w:rsid w:val="00C8122A"/>
    <w:rsid w:val="00C823DC"/>
    <w:rsid w:val="00C825AC"/>
    <w:rsid w:val="00C84B23"/>
    <w:rsid w:val="00C86FC4"/>
    <w:rsid w:val="00C925E8"/>
    <w:rsid w:val="00C92676"/>
    <w:rsid w:val="00C93713"/>
    <w:rsid w:val="00CA1E74"/>
    <w:rsid w:val="00CA3778"/>
    <w:rsid w:val="00CA4B16"/>
    <w:rsid w:val="00CA5A93"/>
    <w:rsid w:val="00CB037C"/>
    <w:rsid w:val="00CB25FF"/>
    <w:rsid w:val="00CB3058"/>
    <w:rsid w:val="00CB3E18"/>
    <w:rsid w:val="00CB4F08"/>
    <w:rsid w:val="00CB575F"/>
    <w:rsid w:val="00CB5BB8"/>
    <w:rsid w:val="00CB5D1B"/>
    <w:rsid w:val="00CB74CD"/>
    <w:rsid w:val="00CB75BD"/>
    <w:rsid w:val="00CC135C"/>
    <w:rsid w:val="00CC1474"/>
    <w:rsid w:val="00CC4109"/>
    <w:rsid w:val="00CC5053"/>
    <w:rsid w:val="00CC7585"/>
    <w:rsid w:val="00CC76C4"/>
    <w:rsid w:val="00CC7B19"/>
    <w:rsid w:val="00CD11D5"/>
    <w:rsid w:val="00CD19C6"/>
    <w:rsid w:val="00CD311B"/>
    <w:rsid w:val="00CD3E5F"/>
    <w:rsid w:val="00CD64AC"/>
    <w:rsid w:val="00CD7620"/>
    <w:rsid w:val="00CE0AF9"/>
    <w:rsid w:val="00CE17E0"/>
    <w:rsid w:val="00CE275B"/>
    <w:rsid w:val="00CE3495"/>
    <w:rsid w:val="00CE38E4"/>
    <w:rsid w:val="00CE415C"/>
    <w:rsid w:val="00CE4A98"/>
    <w:rsid w:val="00CE4EDD"/>
    <w:rsid w:val="00CE5E75"/>
    <w:rsid w:val="00CE687E"/>
    <w:rsid w:val="00CE73AA"/>
    <w:rsid w:val="00CF06F4"/>
    <w:rsid w:val="00CF0E81"/>
    <w:rsid w:val="00CF1A64"/>
    <w:rsid w:val="00CF2409"/>
    <w:rsid w:val="00CF2D0C"/>
    <w:rsid w:val="00CF355A"/>
    <w:rsid w:val="00CF40A6"/>
    <w:rsid w:val="00CF42D6"/>
    <w:rsid w:val="00CF4D30"/>
    <w:rsid w:val="00CF5421"/>
    <w:rsid w:val="00CF58B1"/>
    <w:rsid w:val="00CF6134"/>
    <w:rsid w:val="00D00A15"/>
    <w:rsid w:val="00D0258F"/>
    <w:rsid w:val="00D04387"/>
    <w:rsid w:val="00D04F7E"/>
    <w:rsid w:val="00D05F05"/>
    <w:rsid w:val="00D07A87"/>
    <w:rsid w:val="00D10765"/>
    <w:rsid w:val="00D11062"/>
    <w:rsid w:val="00D119B9"/>
    <w:rsid w:val="00D12E38"/>
    <w:rsid w:val="00D12E6B"/>
    <w:rsid w:val="00D1340B"/>
    <w:rsid w:val="00D13A1A"/>
    <w:rsid w:val="00D1594E"/>
    <w:rsid w:val="00D16518"/>
    <w:rsid w:val="00D16BE7"/>
    <w:rsid w:val="00D21CA5"/>
    <w:rsid w:val="00D224AA"/>
    <w:rsid w:val="00D245F6"/>
    <w:rsid w:val="00D260E1"/>
    <w:rsid w:val="00D27292"/>
    <w:rsid w:val="00D31DA2"/>
    <w:rsid w:val="00D32C33"/>
    <w:rsid w:val="00D32DAE"/>
    <w:rsid w:val="00D34C45"/>
    <w:rsid w:val="00D362E5"/>
    <w:rsid w:val="00D4048D"/>
    <w:rsid w:val="00D416BA"/>
    <w:rsid w:val="00D424C9"/>
    <w:rsid w:val="00D433E8"/>
    <w:rsid w:val="00D44819"/>
    <w:rsid w:val="00D455CF"/>
    <w:rsid w:val="00D45810"/>
    <w:rsid w:val="00D45B04"/>
    <w:rsid w:val="00D45B71"/>
    <w:rsid w:val="00D45E78"/>
    <w:rsid w:val="00D46D13"/>
    <w:rsid w:val="00D50BB5"/>
    <w:rsid w:val="00D52116"/>
    <w:rsid w:val="00D52419"/>
    <w:rsid w:val="00D52587"/>
    <w:rsid w:val="00D559B0"/>
    <w:rsid w:val="00D55AB5"/>
    <w:rsid w:val="00D561F0"/>
    <w:rsid w:val="00D57BB1"/>
    <w:rsid w:val="00D57CBB"/>
    <w:rsid w:val="00D6187A"/>
    <w:rsid w:val="00D61E70"/>
    <w:rsid w:val="00D62663"/>
    <w:rsid w:val="00D63A70"/>
    <w:rsid w:val="00D6575F"/>
    <w:rsid w:val="00D66DEC"/>
    <w:rsid w:val="00D6713A"/>
    <w:rsid w:val="00D67487"/>
    <w:rsid w:val="00D70AB9"/>
    <w:rsid w:val="00D70C35"/>
    <w:rsid w:val="00D74395"/>
    <w:rsid w:val="00D74A51"/>
    <w:rsid w:val="00D760D8"/>
    <w:rsid w:val="00D7750E"/>
    <w:rsid w:val="00D77A37"/>
    <w:rsid w:val="00D77F62"/>
    <w:rsid w:val="00D82FEE"/>
    <w:rsid w:val="00D83C6C"/>
    <w:rsid w:val="00D84D46"/>
    <w:rsid w:val="00D851A1"/>
    <w:rsid w:val="00D85700"/>
    <w:rsid w:val="00D8578D"/>
    <w:rsid w:val="00D85BA2"/>
    <w:rsid w:val="00D85C9E"/>
    <w:rsid w:val="00D8616E"/>
    <w:rsid w:val="00D86DC8"/>
    <w:rsid w:val="00D87F46"/>
    <w:rsid w:val="00D9291F"/>
    <w:rsid w:val="00D932EE"/>
    <w:rsid w:val="00D943A8"/>
    <w:rsid w:val="00D944C5"/>
    <w:rsid w:val="00D946B5"/>
    <w:rsid w:val="00D96451"/>
    <w:rsid w:val="00DA3A47"/>
    <w:rsid w:val="00DA3D63"/>
    <w:rsid w:val="00DA5307"/>
    <w:rsid w:val="00DA573D"/>
    <w:rsid w:val="00DA7D9D"/>
    <w:rsid w:val="00DB1424"/>
    <w:rsid w:val="00DB1745"/>
    <w:rsid w:val="00DB3208"/>
    <w:rsid w:val="00DB74A0"/>
    <w:rsid w:val="00DC0A2A"/>
    <w:rsid w:val="00DC0B96"/>
    <w:rsid w:val="00DC1877"/>
    <w:rsid w:val="00DC3D10"/>
    <w:rsid w:val="00DC408F"/>
    <w:rsid w:val="00DC5558"/>
    <w:rsid w:val="00DC555F"/>
    <w:rsid w:val="00DC5E87"/>
    <w:rsid w:val="00DC62BF"/>
    <w:rsid w:val="00DC633F"/>
    <w:rsid w:val="00DC73DB"/>
    <w:rsid w:val="00DD64DF"/>
    <w:rsid w:val="00DE0AAA"/>
    <w:rsid w:val="00DE1385"/>
    <w:rsid w:val="00DE2317"/>
    <w:rsid w:val="00DE2A24"/>
    <w:rsid w:val="00DE2CF4"/>
    <w:rsid w:val="00DE2F44"/>
    <w:rsid w:val="00DE3732"/>
    <w:rsid w:val="00DE4EED"/>
    <w:rsid w:val="00DE6834"/>
    <w:rsid w:val="00DE7155"/>
    <w:rsid w:val="00DE728F"/>
    <w:rsid w:val="00DF1D56"/>
    <w:rsid w:val="00DF2388"/>
    <w:rsid w:val="00DF32E4"/>
    <w:rsid w:val="00DF34DD"/>
    <w:rsid w:val="00DF3E25"/>
    <w:rsid w:val="00DF50DA"/>
    <w:rsid w:val="00DF54CD"/>
    <w:rsid w:val="00E00AF7"/>
    <w:rsid w:val="00E014DD"/>
    <w:rsid w:val="00E03DCC"/>
    <w:rsid w:val="00E043D6"/>
    <w:rsid w:val="00E06ADE"/>
    <w:rsid w:val="00E10C71"/>
    <w:rsid w:val="00E11865"/>
    <w:rsid w:val="00E1420D"/>
    <w:rsid w:val="00E14C02"/>
    <w:rsid w:val="00E14E26"/>
    <w:rsid w:val="00E219E0"/>
    <w:rsid w:val="00E23557"/>
    <w:rsid w:val="00E2389C"/>
    <w:rsid w:val="00E23DAC"/>
    <w:rsid w:val="00E24552"/>
    <w:rsid w:val="00E24B7C"/>
    <w:rsid w:val="00E24E35"/>
    <w:rsid w:val="00E266E5"/>
    <w:rsid w:val="00E32042"/>
    <w:rsid w:val="00E34837"/>
    <w:rsid w:val="00E35955"/>
    <w:rsid w:val="00E35BB2"/>
    <w:rsid w:val="00E36C14"/>
    <w:rsid w:val="00E427F2"/>
    <w:rsid w:val="00E431A4"/>
    <w:rsid w:val="00E440BE"/>
    <w:rsid w:val="00E4669D"/>
    <w:rsid w:val="00E46DE9"/>
    <w:rsid w:val="00E47639"/>
    <w:rsid w:val="00E47A43"/>
    <w:rsid w:val="00E50687"/>
    <w:rsid w:val="00E51371"/>
    <w:rsid w:val="00E52331"/>
    <w:rsid w:val="00E528D5"/>
    <w:rsid w:val="00E52BA5"/>
    <w:rsid w:val="00E52BB0"/>
    <w:rsid w:val="00E52F27"/>
    <w:rsid w:val="00E54653"/>
    <w:rsid w:val="00E54C1C"/>
    <w:rsid w:val="00E57F66"/>
    <w:rsid w:val="00E57FC1"/>
    <w:rsid w:val="00E62802"/>
    <w:rsid w:val="00E677F7"/>
    <w:rsid w:val="00E70D1B"/>
    <w:rsid w:val="00E70E78"/>
    <w:rsid w:val="00E713DD"/>
    <w:rsid w:val="00E71B02"/>
    <w:rsid w:val="00E73938"/>
    <w:rsid w:val="00E7536A"/>
    <w:rsid w:val="00E77883"/>
    <w:rsid w:val="00E77EB3"/>
    <w:rsid w:val="00E80EF7"/>
    <w:rsid w:val="00E81525"/>
    <w:rsid w:val="00E82F3B"/>
    <w:rsid w:val="00E85DA7"/>
    <w:rsid w:val="00E906F0"/>
    <w:rsid w:val="00E90CD8"/>
    <w:rsid w:val="00E933A8"/>
    <w:rsid w:val="00E93D0A"/>
    <w:rsid w:val="00E96406"/>
    <w:rsid w:val="00E9694C"/>
    <w:rsid w:val="00EA2C83"/>
    <w:rsid w:val="00EA2D1D"/>
    <w:rsid w:val="00EA54CD"/>
    <w:rsid w:val="00EA55FE"/>
    <w:rsid w:val="00EA7C5F"/>
    <w:rsid w:val="00EB0F65"/>
    <w:rsid w:val="00EB16D5"/>
    <w:rsid w:val="00EB47FC"/>
    <w:rsid w:val="00EB7223"/>
    <w:rsid w:val="00EB7FAC"/>
    <w:rsid w:val="00EC53D6"/>
    <w:rsid w:val="00EC5E00"/>
    <w:rsid w:val="00EC6A36"/>
    <w:rsid w:val="00ED0C60"/>
    <w:rsid w:val="00ED0CE2"/>
    <w:rsid w:val="00ED25EE"/>
    <w:rsid w:val="00ED4C85"/>
    <w:rsid w:val="00ED5E30"/>
    <w:rsid w:val="00ED6789"/>
    <w:rsid w:val="00EE08A6"/>
    <w:rsid w:val="00EE14FF"/>
    <w:rsid w:val="00EE166D"/>
    <w:rsid w:val="00EE4408"/>
    <w:rsid w:val="00EE44D3"/>
    <w:rsid w:val="00EE5BAB"/>
    <w:rsid w:val="00EE7F95"/>
    <w:rsid w:val="00EF4148"/>
    <w:rsid w:val="00EF45F5"/>
    <w:rsid w:val="00EF5B96"/>
    <w:rsid w:val="00EF611B"/>
    <w:rsid w:val="00F0104E"/>
    <w:rsid w:val="00F02019"/>
    <w:rsid w:val="00F02204"/>
    <w:rsid w:val="00F026E2"/>
    <w:rsid w:val="00F02B8E"/>
    <w:rsid w:val="00F02C95"/>
    <w:rsid w:val="00F03B16"/>
    <w:rsid w:val="00F040A1"/>
    <w:rsid w:val="00F0424B"/>
    <w:rsid w:val="00F061C6"/>
    <w:rsid w:val="00F0671D"/>
    <w:rsid w:val="00F0704B"/>
    <w:rsid w:val="00F07DB4"/>
    <w:rsid w:val="00F10158"/>
    <w:rsid w:val="00F12393"/>
    <w:rsid w:val="00F1624A"/>
    <w:rsid w:val="00F20BF5"/>
    <w:rsid w:val="00F24BD1"/>
    <w:rsid w:val="00F30C61"/>
    <w:rsid w:val="00F32854"/>
    <w:rsid w:val="00F329E2"/>
    <w:rsid w:val="00F33A0C"/>
    <w:rsid w:val="00F341C4"/>
    <w:rsid w:val="00F37C39"/>
    <w:rsid w:val="00F43694"/>
    <w:rsid w:val="00F44003"/>
    <w:rsid w:val="00F4518B"/>
    <w:rsid w:val="00F45B08"/>
    <w:rsid w:val="00F46CE2"/>
    <w:rsid w:val="00F507FC"/>
    <w:rsid w:val="00F50CA4"/>
    <w:rsid w:val="00F52670"/>
    <w:rsid w:val="00F54673"/>
    <w:rsid w:val="00F5572E"/>
    <w:rsid w:val="00F57F94"/>
    <w:rsid w:val="00F61688"/>
    <w:rsid w:val="00F61B81"/>
    <w:rsid w:val="00F63014"/>
    <w:rsid w:val="00F63A14"/>
    <w:rsid w:val="00F64032"/>
    <w:rsid w:val="00F64532"/>
    <w:rsid w:val="00F649FD"/>
    <w:rsid w:val="00F65F2F"/>
    <w:rsid w:val="00F70008"/>
    <w:rsid w:val="00F71BED"/>
    <w:rsid w:val="00F7218E"/>
    <w:rsid w:val="00F754E8"/>
    <w:rsid w:val="00F75647"/>
    <w:rsid w:val="00F757EE"/>
    <w:rsid w:val="00F8081A"/>
    <w:rsid w:val="00F816F3"/>
    <w:rsid w:val="00F82673"/>
    <w:rsid w:val="00F86FBD"/>
    <w:rsid w:val="00F91479"/>
    <w:rsid w:val="00F916BC"/>
    <w:rsid w:val="00F91EAC"/>
    <w:rsid w:val="00F93782"/>
    <w:rsid w:val="00F95471"/>
    <w:rsid w:val="00FA0C24"/>
    <w:rsid w:val="00FA0D9D"/>
    <w:rsid w:val="00FA1CF4"/>
    <w:rsid w:val="00FA354F"/>
    <w:rsid w:val="00FA53D1"/>
    <w:rsid w:val="00FA58C6"/>
    <w:rsid w:val="00FA593B"/>
    <w:rsid w:val="00FB0CE8"/>
    <w:rsid w:val="00FB1284"/>
    <w:rsid w:val="00FB26C5"/>
    <w:rsid w:val="00FB49EE"/>
    <w:rsid w:val="00FB5239"/>
    <w:rsid w:val="00FB6660"/>
    <w:rsid w:val="00FC0EE2"/>
    <w:rsid w:val="00FC110B"/>
    <w:rsid w:val="00FC259E"/>
    <w:rsid w:val="00FC2FD7"/>
    <w:rsid w:val="00FC366A"/>
    <w:rsid w:val="00FC54E8"/>
    <w:rsid w:val="00FD1BE4"/>
    <w:rsid w:val="00FD2238"/>
    <w:rsid w:val="00FD27B7"/>
    <w:rsid w:val="00FD3A4C"/>
    <w:rsid w:val="00FD3F15"/>
    <w:rsid w:val="00FD40AE"/>
    <w:rsid w:val="00FD537E"/>
    <w:rsid w:val="00FD5BE2"/>
    <w:rsid w:val="00FD6E5D"/>
    <w:rsid w:val="00FD74A8"/>
    <w:rsid w:val="00FD78BF"/>
    <w:rsid w:val="00FD79FD"/>
    <w:rsid w:val="00FE256F"/>
    <w:rsid w:val="00FE2AC8"/>
    <w:rsid w:val="00FE2BD7"/>
    <w:rsid w:val="00FE4670"/>
    <w:rsid w:val="00FE46E7"/>
    <w:rsid w:val="00FE6868"/>
    <w:rsid w:val="00FE68A5"/>
    <w:rsid w:val="00FE71B4"/>
    <w:rsid w:val="00FF0A61"/>
    <w:rsid w:val="00FF3D30"/>
    <w:rsid w:val="00FF3E87"/>
    <w:rsid w:val="00FF4298"/>
    <w:rsid w:val="00FF52B7"/>
    <w:rsid w:val="00FF5808"/>
    <w:rsid w:val="00FF5966"/>
    <w:rsid w:val="00FF640E"/>
    <w:rsid w:val="00FF682B"/>
    <w:rsid w:val="00FF6A69"/>
    <w:rsid w:val="00FF6C14"/>
    <w:rsid w:val="00FF79D7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E94F46"/>
  <w15:docId w15:val="{9117BA34-EB4D-4897-9637-A6FBF1B1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53D"/>
    <w:pPr>
      <w:spacing w:before="120" w:after="120" w:line="276" w:lineRule="auto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1">
    <w:name w:val="heading 1"/>
    <w:basedOn w:val="a"/>
    <w:next w:val="a"/>
    <w:link w:val="1Char"/>
    <w:qFormat/>
    <w:rsid w:val="005A6BF5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rsid w:val="005A6BF5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5A6BF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uiPriority w:val="9"/>
    <w:qFormat/>
    <w:rsid w:val="005A6BF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uiPriority w:val="9"/>
    <w:qFormat/>
    <w:rsid w:val="005A6BF5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A6BF5"/>
  </w:style>
  <w:style w:type="character" w:customStyle="1" w:styleId="WW8Num1z1">
    <w:name w:val="WW8Num1z1"/>
    <w:rsid w:val="005A6BF5"/>
  </w:style>
  <w:style w:type="character" w:customStyle="1" w:styleId="WW8Num1z2">
    <w:name w:val="WW8Num1z2"/>
    <w:rsid w:val="005A6BF5"/>
  </w:style>
  <w:style w:type="character" w:customStyle="1" w:styleId="WW8Num1z3">
    <w:name w:val="WW8Num1z3"/>
    <w:rsid w:val="005A6BF5"/>
  </w:style>
  <w:style w:type="character" w:customStyle="1" w:styleId="WW8Num1z4">
    <w:name w:val="WW8Num1z4"/>
    <w:rsid w:val="005A6BF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5A6BF5"/>
  </w:style>
  <w:style w:type="character" w:customStyle="1" w:styleId="WW8Num1z6">
    <w:name w:val="WW8Num1z6"/>
    <w:rsid w:val="005A6BF5"/>
  </w:style>
  <w:style w:type="character" w:customStyle="1" w:styleId="WW8Num1z7">
    <w:name w:val="WW8Num1z7"/>
    <w:rsid w:val="005A6BF5"/>
  </w:style>
  <w:style w:type="character" w:customStyle="1" w:styleId="WW8Num1z8">
    <w:name w:val="WW8Num1z8"/>
    <w:rsid w:val="005A6BF5"/>
  </w:style>
  <w:style w:type="character" w:customStyle="1" w:styleId="WW8Num2z0">
    <w:name w:val="WW8Num2z0"/>
    <w:rsid w:val="005A6BF5"/>
    <w:rPr>
      <w:rFonts w:ascii="Symbol" w:hAnsi="Symbol" w:cs="Symbol"/>
      <w:lang w:val="el-GR"/>
    </w:rPr>
  </w:style>
  <w:style w:type="character" w:customStyle="1" w:styleId="WW8Num3z0">
    <w:name w:val="WW8Num3z0"/>
    <w:rsid w:val="005A6BF5"/>
    <w:rPr>
      <w:lang w:val="el-GR"/>
    </w:rPr>
  </w:style>
  <w:style w:type="character" w:customStyle="1" w:styleId="WW8Num4z0">
    <w:name w:val="WW8Num4z0"/>
    <w:rsid w:val="005A6BF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5A6BF5"/>
    <w:rPr>
      <w:shd w:val="clear" w:color="auto" w:fill="FFFF00"/>
      <w:lang w:val="el-GR"/>
    </w:rPr>
  </w:style>
  <w:style w:type="character" w:customStyle="1" w:styleId="WW8Num6z0">
    <w:name w:val="WW8Num6z0"/>
    <w:rsid w:val="005A6BF5"/>
    <w:rPr>
      <w:b/>
      <w:bCs/>
      <w:szCs w:val="22"/>
      <w:lang w:val="el-GR"/>
    </w:rPr>
  </w:style>
  <w:style w:type="character" w:customStyle="1" w:styleId="WW8Num6z1">
    <w:name w:val="WW8Num6z1"/>
    <w:rsid w:val="005A6BF5"/>
  </w:style>
  <w:style w:type="character" w:customStyle="1" w:styleId="WW8Num6z2">
    <w:name w:val="WW8Num6z2"/>
    <w:rsid w:val="005A6BF5"/>
  </w:style>
  <w:style w:type="character" w:customStyle="1" w:styleId="WW8Num6z3">
    <w:name w:val="WW8Num6z3"/>
    <w:rsid w:val="005A6BF5"/>
  </w:style>
  <w:style w:type="character" w:customStyle="1" w:styleId="WW8Num6z4">
    <w:name w:val="WW8Num6z4"/>
    <w:rsid w:val="005A6BF5"/>
  </w:style>
  <w:style w:type="character" w:customStyle="1" w:styleId="WW8Num6z5">
    <w:name w:val="WW8Num6z5"/>
    <w:rsid w:val="005A6BF5"/>
  </w:style>
  <w:style w:type="character" w:customStyle="1" w:styleId="WW8Num6z6">
    <w:name w:val="WW8Num6z6"/>
    <w:rsid w:val="005A6BF5"/>
  </w:style>
  <w:style w:type="character" w:customStyle="1" w:styleId="WW8Num6z7">
    <w:name w:val="WW8Num6z7"/>
    <w:rsid w:val="005A6BF5"/>
  </w:style>
  <w:style w:type="character" w:customStyle="1" w:styleId="WW8Num6z8">
    <w:name w:val="WW8Num6z8"/>
    <w:rsid w:val="005A6BF5"/>
  </w:style>
  <w:style w:type="character" w:customStyle="1" w:styleId="WW8Num7z0">
    <w:name w:val="WW8Num7z0"/>
    <w:rsid w:val="005A6BF5"/>
    <w:rPr>
      <w:b/>
      <w:bCs/>
      <w:szCs w:val="22"/>
      <w:lang w:val="el-GR"/>
    </w:rPr>
  </w:style>
  <w:style w:type="character" w:customStyle="1" w:styleId="WW8Num7z1">
    <w:name w:val="WW8Num7z1"/>
    <w:rsid w:val="005A6BF5"/>
    <w:rPr>
      <w:rFonts w:eastAsia="Calibri"/>
      <w:lang w:val="el-GR"/>
    </w:rPr>
  </w:style>
  <w:style w:type="character" w:customStyle="1" w:styleId="WW8Num7z2">
    <w:name w:val="WW8Num7z2"/>
    <w:rsid w:val="005A6BF5"/>
  </w:style>
  <w:style w:type="character" w:customStyle="1" w:styleId="WW8Num7z3">
    <w:name w:val="WW8Num7z3"/>
    <w:rsid w:val="005A6BF5"/>
  </w:style>
  <w:style w:type="character" w:customStyle="1" w:styleId="WW8Num7z4">
    <w:name w:val="WW8Num7z4"/>
    <w:rsid w:val="005A6BF5"/>
  </w:style>
  <w:style w:type="character" w:customStyle="1" w:styleId="WW8Num7z5">
    <w:name w:val="WW8Num7z5"/>
    <w:rsid w:val="005A6BF5"/>
  </w:style>
  <w:style w:type="character" w:customStyle="1" w:styleId="WW8Num7z6">
    <w:name w:val="WW8Num7z6"/>
    <w:rsid w:val="005A6BF5"/>
  </w:style>
  <w:style w:type="character" w:customStyle="1" w:styleId="WW8Num7z7">
    <w:name w:val="WW8Num7z7"/>
    <w:rsid w:val="005A6BF5"/>
  </w:style>
  <w:style w:type="character" w:customStyle="1" w:styleId="WW8Num7z8">
    <w:name w:val="WW8Num7z8"/>
    <w:rsid w:val="005A6BF5"/>
  </w:style>
  <w:style w:type="character" w:customStyle="1" w:styleId="WW8Num8z0">
    <w:name w:val="WW8Num8z0"/>
    <w:rsid w:val="005A6BF5"/>
    <w:rPr>
      <w:rFonts w:ascii="Symbol" w:hAnsi="Symbol" w:cs="OpenSymbol"/>
      <w:color w:val="5B9BD5"/>
    </w:rPr>
  </w:style>
  <w:style w:type="character" w:customStyle="1" w:styleId="WW8Num9z0">
    <w:name w:val="WW8Num9z0"/>
    <w:rsid w:val="005A6BF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5A6BF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5A6BF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5A6BF5"/>
    <w:rPr>
      <w:rFonts w:ascii="Courier New" w:hAnsi="Courier New" w:cs="Courier New" w:hint="default"/>
    </w:rPr>
  </w:style>
  <w:style w:type="character" w:customStyle="1" w:styleId="WW8Num11z2">
    <w:name w:val="WW8Num11z2"/>
    <w:rsid w:val="005A6BF5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5A6BF5"/>
  </w:style>
  <w:style w:type="character" w:customStyle="1" w:styleId="WW8Num10z1">
    <w:name w:val="WW8Num10z1"/>
    <w:rsid w:val="005A6BF5"/>
  </w:style>
  <w:style w:type="character" w:customStyle="1" w:styleId="WW8Num10z2">
    <w:name w:val="WW8Num10z2"/>
    <w:rsid w:val="005A6BF5"/>
  </w:style>
  <w:style w:type="character" w:customStyle="1" w:styleId="WW8Num10z3">
    <w:name w:val="WW8Num10z3"/>
    <w:rsid w:val="005A6BF5"/>
  </w:style>
  <w:style w:type="character" w:customStyle="1" w:styleId="WW8Num10z4">
    <w:name w:val="WW8Num10z4"/>
    <w:rsid w:val="005A6BF5"/>
  </w:style>
  <w:style w:type="character" w:customStyle="1" w:styleId="WW8Num10z5">
    <w:name w:val="WW8Num10z5"/>
    <w:rsid w:val="005A6BF5"/>
  </w:style>
  <w:style w:type="character" w:customStyle="1" w:styleId="WW8Num10z6">
    <w:name w:val="WW8Num10z6"/>
    <w:rsid w:val="005A6BF5"/>
  </w:style>
  <w:style w:type="character" w:customStyle="1" w:styleId="WW8Num10z7">
    <w:name w:val="WW8Num10z7"/>
    <w:rsid w:val="005A6BF5"/>
  </w:style>
  <w:style w:type="character" w:customStyle="1" w:styleId="WW8Num10z8">
    <w:name w:val="WW8Num10z8"/>
    <w:rsid w:val="005A6BF5"/>
  </w:style>
  <w:style w:type="character" w:customStyle="1" w:styleId="WW-">
    <w:name w:val="WW-Προεπιλεγμένη γραμματοσειρά"/>
    <w:rsid w:val="005A6BF5"/>
  </w:style>
  <w:style w:type="character" w:customStyle="1" w:styleId="WW-DefaultParagraphFont">
    <w:name w:val="WW-Default Paragraph Font"/>
    <w:rsid w:val="005A6BF5"/>
  </w:style>
  <w:style w:type="character" w:customStyle="1" w:styleId="WW8Num8z1">
    <w:name w:val="WW8Num8z1"/>
    <w:rsid w:val="005A6BF5"/>
    <w:rPr>
      <w:rFonts w:eastAsia="Calibri"/>
      <w:lang w:val="el-GR"/>
    </w:rPr>
  </w:style>
  <w:style w:type="character" w:customStyle="1" w:styleId="WW8Num8z2">
    <w:name w:val="WW8Num8z2"/>
    <w:rsid w:val="005A6BF5"/>
  </w:style>
  <w:style w:type="character" w:customStyle="1" w:styleId="WW8Num8z3">
    <w:name w:val="WW8Num8z3"/>
    <w:rsid w:val="005A6BF5"/>
  </w:style>
  <w:style w:type="character" w:customStyle="1" w:styleId="WW8Num8z4">
    <w:name w:val="WW8Num8z4"/>
    <w:rsid w:val="005A6BF5"/>
  </w:style>
  <w:style w:type="character" w:customStyle="1" w:styleId="WW8Num8z5">
    <w:name w:val="WW8Num8z5"/>
    <w:rsid w:val="005A6BF5"/>
  </w:style>
  <w:style w:type="character" w:customStyle="1" w:styleId="WW8Num8z6">
    <w:name w:val="WW8Num8z6"/>
    <w:rsid w:val="005A6BF5"/>
  </w:style>
  <w:style w:type="character" w:customStyle="1" w:styleId="WW8Num8z7">
    <w:name w:val="WW8Num8z7"/>
    <w:rsid w:val="005A6BF5"/>
  </w:style>
  <w:style w:type="character" w:customStyle="1" w:styleId="WW8Num8z8">
    <w:name w:val="WW8Num8z8"/>
    <w:rsid w:val="005A6BF5"/>
  </w:style>
  <w:style w:type="character" w:customStyle="1" w:styleId="WW8Num11z3">
    <w:name w:val="WW8Num11z3"/>
    <w:rsid w:val="005A6BF5"/>
  </w:style>
  <w:style w:type="character" w:customStyle="1" w:styleId="WW8Num11z4">
    <w:name w:val="WW8Num11z4"/>
    <w:rsid w:val="005A6BF5"/>
  </w:style>
  <w:style w:type="character" w:customStyle="1" w:styleId="WW8Num11z5">
    <w:name w:val="WW8Num11z5"/>
    <w:rsid w:val="005A6BF5"/>
  </w:style>
  <w:style w:type="character" w:customStyle="1" w:styleId="WW8Num11z6">
    <w:name w:val="WW8Num11z6"/>
    <w:rsid w:val="005A6BF5"/>
  </w:style>
  <w:style w:type="character" w:customStyle="1" w:styleId="WW8Num11z7">
    <w:name w:val="WW8Num11z7"/>
    <w:rsid w:val="005A6BF5"/>
  </w:style>
  <w:style w:type="character" w:customStyle="1" w:styleId="WW8Num11z8">
    <w:name w:val="WW8Num11z8"/>
    <w:rsid w:val="005A6BF5"/>
  </w:style>
  <w:style w:type="character" w:customStyle="1" w:styleId="WW-DefaultParagraphFont1">
    <w:name w:val="WW-Default Paragraph Font1"/>
    <w:rsid w:val="005A6BF5"/>
  </w:style>
  <w:style w:type="character" w:customStyle="1" w:styleId="40">
    <w:name w:val="Προεπιλεγμένη γραμματοσειρά4"/>
    <w:rsid w:val="005A6BF5"/>
  </w:style>
  <w:style w:type="character" w:customStyle="1" w:styleId="WW8Num2z1">
    <w:name w:val="WW8Num2z1"/>
    <w:rsid w:val="005A6BF5"/>
  </w:style>
  <w:style w:type="character" w:customStyle="1" w:styleId="WW8Num2z2">
    <w:name w:val="WW8Num2z2"/>
    <w:rsid w:val="005A6BF5"/>
  </w:style>
  <w:style w:type="character" w:customStyle="1" w:styleId="WW8Num2z3">
    <w:name w:val="WW8Num2z3"/>
    <w:rsid w:val="005A6BF5"/>
  </w:style>
  <w:style w:type="character" w:customStyle="1" w:styleId="WW8Num2z4">
    <w:name w:val="WW8Num2z4"/>
    <w:rsid w:val="005A6BF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5A6BF5"/>
  </w:style>
  <w:style w:type="character" w:customStyle="1" w:styleId="WW8Num2z6">
    <w:name w:val="WW8Num2z6"/>
    <w:rsid w:val="005A6BF5"/>
  </w:style>
  <w:style w:type="character" w:customStyle="1" w:styleId="WW8Num2z7">
    <w:name w:val="WW8Num2z7"/>
    <w:rsid w:val="005A6BF5"/>
  </w:style>
  <w:style w:type="character" w:customStyle="1" w:styleId="WW8Num2z8">
    <w:name w:val="WW8Num2z8"/>
    <w:rsid w:val="005A6BF5"/>
  </w:style>
  <w:style w:type="character" w:customStyle="1" w:styleId="WW8Num9z1">
    <w:name w:val="WW8Num9z1"/>
    <w:rsid w:val="005A6BF5"/>
    <w:rPr>
      <w:rFonts w:eastAsia="Calibri"/>
      <w:lang w:val="el-GR"/>
    </w:rPr>
  </w:style>
  <w:style w:type="character" w:customStyle="1" w:styleId="WW8Num9z2">
    <w:name w:val="WW8Num9z2"/>
    <w:rsid w:val="005A6BF5"/>
  </w:style>
  <w:style w:type="character" w:customStyle="1" w:styleId="WW8Num9z3">
    <w:name w:val="WW8Num9z3"/>
    <w:rsid w:val="005A6BF5"/>
  </w:style>
  <w:style w:type="character" w:customStyle="1" w:styleId="WW8Num9z4">
    <w:name w:val="WW8Num9z4"/>
    <w:rsid w:val="005A6BF5"/>
  </w:style>
  <w:style w:type="character" w:customStyle="1" w:styleId="WW8Num9z5">
    <w:name w:val="WW8Num9z5"/>
    <w:rsid w:val="005A6BF5"/>
  </w:style>
  <w:style w:type="character" w:customStyle="1" w:styleId="WW8Num9z6">
    <w:name w:val="WW8Num9z6"/>
    <w:rsid w:val="005A6BF5"/>
  </w:style>
  <w:style w:type="character" w:customStyle="1" w:styleId="WW8Num9z7">
    <w:name w:val="WW8Num9z7"/>
    <w:rsid w:val="005A6BF5"/>
  </w:style>
  <w:style w:type="character" w:customStyle="1" w:styleId="WW8Num9z8">
    <w:name w:val="WW8Num9z8"/>
    <w:rsid w:val="005A6BF5"/>
  </w:style>
  <w:style w:type="character" w:customStyle="1" w:styleId="WW-DefaultParagraphFont11">
    <w:name w:val="WW-Default Paragraph Font11"/>
    <w:rsid w:val="005A6BF5"/>
  </w:style>
  <w:style w:type="character" w:customStyle="1" w:styleId="WW8Num12z0">
    <w:name w:val="WW8Num12z0"/>
    <w:rsid w:val="005A6BF5"/>
    <w:rPr>
      <w:rFonts w:ascii="Symbol" w:hAnsi="Symbol" w:cs="Symbol"/>
    </w:rPr>
  </w:style>
  <w:style w:type="character" w:customStyle="1" w:styleId="WW8Num12z1">
    <w:name w:val="WW8Num12z1"/>
    <w:rsid w:val="005A6BF5"/>
    <w:rPr>
      <w:rFonts w:ascii="Courier New" w:hAnsi="Courier New" w:cs="Courier New"/>
    </w:rPr>
  </w:style>
  <w:style w:type="character" w:customStyle="1" w:styleId="WW8Num12z2">
    <w:name w:val="WW8Num12z2"/>
    <w:rsid w:val="005A6BF5"/>
    <w:rPr>
      <w:rFonts w:ascii="Wingdings" w:hAnsi="Wingdings" w:cs="Wingdings"/>
    </w:rPr>
  </w:style>
  <w:style w:type="character" w:customStyle="1" w:styleId="WW-DefaultParagraphFont111">
    <w:name w:val="WW-Default Paragraph Font111"/>
    <w:rsid w:val="005A6BF5"/>
  </w:style>
  <w:style w:type="character" w:customStyle="1" w:styleId="WW-DefaultParagraphFont1111">
    <w:name w:val="WW-Default Paragraph Font1111"/>
    <w:rsid w:val="005A6BF5"/>
  </w:style>
  <w:style w:type="character" w:customStyle="1" w:styleId="WW-DefaultParagraphFont11111">
    <w:name w:val="WW-Default Paragraph Font11111"/>
    <w:rsid w:val="005A6BF5"/>
  </w:style>
  <w:style w:type="character" w:customStyle="1" w:styleId="30">
    <w:name w:val="Προεπιλεγμένη γραμματοσειρά3"/>
    <w:rsid w:val="005A6BF5"/>
  </w:style>
  <w:style w:type="character" w:customStyle="1" w:styleId="WW-DefaultParagraphFont111111">
    <w:name w:val="WW-Default Paragraph Font111111"/>
    <w:rsid w:val="005A6BF5"/>
  </w:style>
  <w:style w:type="character" w:customStyle="1" w:styleId="DefaultParagraphFont2">
    <w:name w:val="Default Paragraph Font2"/>
    <w:rsid w:val="005A6BF5"/>
  </w:style>
  <w:style w:type="character" w:customStyle="1" w:styleId="WW8Num12z3">
    <w:name w:val="WW8Num12z3"/>
    <w:rsid w:val="005A6BF5"/>
  </w:style>
  <w:style w:type="character" w:customStyle="1" w:styleId="WW8Num12z4">
    <w:name w:val="WW8Num12z4"/>
    <w:rsid w:val="005A6BF5"/>
  </w:style>
  <w:style w:type="character" w:customStyle="1" w:styleId="WW8Num12z5">
    <w:name w:val="WW8Num12z5"/>
    <w:rsid w:val="005A6BF5"/>
  </w:style>
  <w:style w:type="character" w:customStyle="1" w:styleId="WW8Num12z6">
    <w:name w:val="WW8Num12z6"/>
    <w:rsid w:val="005A6BF5"/>
  </w:style>
  <w:style w:type="character" w:customStyle="1" w:styleId="WW8Num12z7">
    <w:name w:val="WW8Num12z7"/>
    <w:rsid w:val="005A6BF5"/>
  </w:style>
  <w:style w:type="character" w:customStyle="1" w:styleId="WW8Num12z8">
    <w:name w:val="WW8Num12z8"/>
    <w:rsid w:val="005A6BF5"/>
  </w:style>
  <w:style w:type="character" w:customStyle="1" w:styleId="WW8Num13z0">
    <w:name w:val="WW8Num13z0"/>
    <w:rsid w:val="005A6BF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5A6BF5"/>
  </w:style>
  <w:style w:type="character" w:customStyle="1" w:styleId="WW8Num13z1">
    <w:name w:val="WW8Num13z1"/>
    <w:rsid w:val="005A6BF5"/>
    <w:rPr>
      <w:rFonts w:eastAsia="Calibri"/>
      <w:lang w:val="el-GR"/>
    </w:rPr>
  </w:style>
  <w:style w:type="character" w:customStyle="1" w:styleId="WW8Num13z2">
    <w:name w:val="WW8Num13z2"/>
    <w:rsid w:val="005A6BF5"/>
  </w:style>
  <w:style w:type="character" w:customStyle="1" w:styleId="WW8Num13z3">
    <w:name w:val="WW8Num13z3"/>
    <w:rsid w:val="005A6BF5"/>
  </w:style>
  <w:style w:type="character" w:customStyle="1" w:styleId="WW8Num13z4">
    <w:name w:val="WW8Num13z4"/>
    <w:rsid w:val="005A6BF5"/>
  </w:style>
  <w:style w:type="character" w:customStyle="1" w:styleId="WW8Num13z5">
    <w:name w:val="WW8Num13z5"/>
    <w:rsid w:val="005A6BF5"/>
  </w:style>
  <w:style w:type="character" w:customStyle="1" w:styleId="WW8Num13z6">
    <w:name w:val="WW8Num13z6"/>
    <w:rsid w:val="005A6BF5"/>
  </w:style>
  <w:style w:type="character" w:customStyle="1" w:styleId="WW8Num13z7">
    <w:name w:val="WW8Num13z7"/>
    <w:rsid w:val="005A6BF5"/>
  </w:style>
  <w:style w:type="character" w:customStyle="1" w:styleId="WW8Num13z8">
    <w:name w:val="WW8Num13z8"/>
    <w:rsid w:val="005A6BF5"/>
  </w:style>
  <w:style w:type="character" w:customStyle="1" w:styleId="WW8Num14z0">
    <w:name w:val="WW8Num14z0"/>
    <w:rsid w:val="005A6BF5"/>
    <w:rPr>
      <w:rFonts w:ascii="Symbol" w:hAnsi="Symbol" w:cs="OpenSymbol"/>
    </w:rPr>
  </w:style>
  <w:style w:type="character" w:customStyle="1" w:styleId="WW8Num14z1">
    <w:name w:val="WW8Num14z1"/>
    <w:rsid w:val="005A6BF5"/>
  </w:style>
  <w:style w:type="character" w:customStyle="1" w:styleId="WW8Num14z2">
    <w:name w:val="WW8Num14z2"/>
    <w:rsid w:val="005A6BF5"/>
  </w:style>
  <w:style w:type="character" w:customStyle="1" w:styleId="WW8Num14z3">
    <w:name w:val="WW8Num14z3"/>
    <w:rsid w:val="005A6BF5"/>
  </w:style>
  <w:style w:type="character" w:customStyle="1" w:styleId="WW8Num14z4">
    <w:name w:val="WW8Num14z4"/>
    <w:rsid w:val="005A6BF5"/>
  </w:style>
  <w:style w:type="character" w:customStyle="1" w:styleId="WW8Num14z5">
    <w:name w:val="WW8Num14z5"/>
    <w:rsid w:val="005A6BF5"/>
  </w:style>
  <w:style w:type="character" w:customStyle="1" w:styleId="WW8Num14z6">
    <w:name w:val="WW8Num14z6"/>
    <w:rsid w:val="005A6BF5"/>
  </w:style>
  <w:style w:type="character" w:customStyle="1" w:styleId="WW8Num14z7">
    <w:name w:val="WW8Num14z7"/>
    <w:rsid w:val="005A6BF5"/>
  </w:style>
  <w:style w:type="character" w:customStyle="1" w:styleId="WW8Num14z8">
    <w:name w:val="WW8Num14z8"/>
    <w:rsid w:val="005A6BF5"/>
  </w:style>
  <w:style w:type="character" w:customStyle="1" w:styleId="WW8Num15z0">
    <w:name w:val="WW8Num15z0"/>
    <w:rsid w:val="005A6BF5"/>
  </w:style>
  <w:style w:type="character" w:customStyle="1" w:styleId="WW8Num15z1">
    <w:name w:val="WW8Num15z1"/>
    <w:rsid w:val="005A6BF5"/>
  </w:style>
  <w:style w:type="character" w:customStyle="1" w:styleId="WW8Num15z2">
    <w:name w:val="WW8Num15z2"/>
    <w:rsid w:val="005A6BF5"/>
  </w:style>
  <w:style w:type="character" w:customStyle="1" w:styleId="WW8Num15z3">
    <w:name w:val="WW8Num15z3"/>
    <w:rsid w:val="005A6BF5"/>
  </w:style>
  <w:style w:type="character" w:customStyle="1" w:styleId="WW8Num15z4">
    <w:name w:val="WW8Num15z4"/>
    <w:rsid w:val="005A6BF5"/>
  </w:style>
  <w:style w:type="character" w:customStyle="1" w:styleId="WW8Num15z5">
    <w:name w:val="WW8Num15z5"/>
    <w:rsid w:val="005A6BF5"/>
  </w:style>
  <w:style w:type="character" w:customStyle="1" w:styleId="WW8Num15z6">
    <w:name w:val="WW8Num15z6"/>
    <w:rsid w:val="005A6BF5"/>
  </w:style>
  <w:style w:type="character" w:customStyle="1" w:styleId="WW8Num15z7">
    <w:name w:val="WW8Num15z7"/>
    <w:rsid w:val="005A6BF5"/>
  </w:style>
  <w:style w:type="character" w:customStyle="1" w:styleId="WW8Num15z8">
    <w:name w:val="WW8Num15z8"/>
    <w:rsid w:val="005A6BF5"/>
  </w:style>
  <w:style w:type="character" w:customStyle="1" w:styleId="WW8Num16z0">
    <w:name w:val="WW8Num16z0"/>
    <w:rsid w:val="005A6BF5"/>
  </w:style>
  <w:style w:type="character" w:customStyle="1" w:styleId="WW8Num16z1">
    <w:name w:val="WW8Num16z1"/>
    <w:rsid w:val="005A6BF5"/>
  </w:style>
  <w:style w:type="character" w:customStyle="1" w:styleId="WW8Num16z2">
    <w:name w:val="WW8Num16z2"/>
    <w:rsid w:val="005A6BF5"/>
  </w:style>
  <w:style w:type="character" w:customStyle="1" w:styleId="WW8Num16z3">
    <w:name w:val="WW8Num16z3"/>
    <w:rsid w:val="005A6BF5"/>
  </w:style>
  <w:style w:type="character" w:customStyle="1" w:styleId="WW8Num16z4">
    <w:name w:val="WW8Num16z4"/>
    <w:rsid w:val="005A6BF5"/>
  </w:style>
  <w:style w:type="character" w:customStyle="1" w:styleId="WW8Num16z5">
    <w:name w:val="WW8Num16z5"/>
    <w:rsid w:val="005A6BF5"/>
  </w:style>
  <w:style w:type="character" w:customStyle="1" w:styleId="WW8Num16z6">
    <w:name w:val="WW8Num16z6"/>
    <w:rsid w:val="005A6BF5"/>
  </w:style>
  <w:style w:type="character" w:customStyle="1" w:styleId="WW8Num16z7">
    <w:name w:val="WW8Num16z7"/>
    <w:rsid w:val="005A6BF5"/>
  </w:style>
  <w:style w:type="character" w:customStyle="1" w:styleId="WW8Num16z8">
    <w:name w:val="WW8Num16z8"/>
    <w:rsid w:val="005A6BF5"/>
  </w:style>
  <w:style w:type="character" w:customStyle="1" w:styleId="WW-DefaultParagraphFont11111111">
    <w:name w:val="WW-Default Paragraph Font11111111"/>
    <w:rsid w:val="005A6BF5"/>
  </w:style>
  <w:style w:type="character" w:customStyle="1" w:styleId="WW-DefaultParagraphFont111111111">
    <w:name w:val="WW-Default Paragraph Font111111111"/>
    <w:rsid w:val="005A6BF5"/>
  </w:style>
  <w:style w:type="character" w:customStyle="1" w:styleId="WW-DefaultParagraphFont1111111111">
    <w:name w:val="WW-Default Paragraph Font1111111111"/>
    <w:rsid w:val="005A6BF5"/>
  </w:style>
  <w:style w:type="character" w:customStyle="1" w:styleId="WW-DefaultParagraphFont11111111111">
    <w:name w:val="WW-Default Paragraph Font11111111111"/>
    <w:rsid w:val="005A6BF5"/>
  </w:style>
  <w:style w:type="character" w:customStyle="1" w:styleId="WW-DefaultParagraphFont111111111111">
    <w:name w:val="WW-Default Paragraph Font111111111111"/>
    <w:rsid w:val="005A6BF5"/>
  </w:style>
  <w:style w:type="character" w:customStyle="1" w:styleId="WW8Num17z0">
    <w:name w:val="WW8Num17z0"/>
    <w:rsid w:val="005A6BF5"/>
  </w:style>
  <w:style w:type="character" w:customStyle="1" w:styleId="WW8Num17z1">
    <w:name w:val="WW8Num17z1"/>
    <w:rsid w:val="005A6BF5"/>
  </w:style>
  <w:style w:type="character" w:customStyle="1" w:styleId="WW8Num17z2">
    <w:name w:val="WW8Num17z2"/>
    <w:rsid w:val="005A6BF5"/>
  </w:style>
  <w:style w:type="character" w:customStyle="1" w:styleId="WW8Num17z3">
    <w:name w:val="WW8Num17z3"/>
    <w:rsid w:val="005A6BF5"/>
  </w:style>
  <w:style w:type="character" w:customStyle="1" w:styleId="WW8Num17z4">
    <w:name w:val="WW8Num17z4"/>
    <w:rsid w:val="005A6BF5"/>
  </w:style>
  <w:style w:type="character" w:customStyle="1" w:styleId="WW8Num17z5">
    <w:name w:val="WW8Num17z5"/>
    <w:rsid w:val="005A6BF5"/>
  </w:style>
  <w:style w:type="character" w:customStyle="1" w:styleId="WW8Num17z6">
    <w:name w:val="WW8Num17z6"/>
    <w:rsid w:val="005A6BF5"/>
  </w:style>
  <w:style w:type="character" w:customStyle="1" w:styleId="WW8Num17z7">
    <w:name w:val="WW8Num17z7"/>
    <w:rsid w:val="005A6BF5"/>
  </w:style>
  <w:style w:type="character" w:customStyle="1" w:styleId="WW8Num17z8">
    <w:name w:val="WW8Num17z8"/>
    <w:rsid w:val="005A6BF5"/>
  </w:style>
  <w:style w:type="character" w:customStyle="1" w:styleId="WW8Num18z0">
    <w:name w:val="WW8Num18z0"/>
    <w:rsid w:val="005A6BF5"/>
  </w:style>
  <w:style w:type="character" w:customStyle="1" w:styleId="WW8Num18z1">
    <w:name w:val="WW8Num18z1"/>
    <w:rsid w:val="005A6BF5"/>
  </w:style>
  <w:style w:type="character" w:customStyle="1" w:styleId="WW8Num18z2">
    <w:name w:val="WW8Num18z2"/>
    <w:rsid w:val="005A6BF5"/>
  </w:style>
  <w:style w:type="character" w:customStyle="1" w:styleId="WW8Num18z3">
    <w:name w:val="WW8Num18z3"/>
    <w:rsid w:val="005A6BF5"/>
  </w:style>
  <w:style w:type="character" w:customStyle="1" w:styleId="WW8Num18z4">
    <w:name w:val="WW8Num18z4"/>
    <w:rsid w:val="005A6BF5"/>
  </w:style>
  <w:style w:type="character" w:customStyle="1" w:styleId="WW8Num18z5">
    <w:name w:val="WW8Num18z5"/>
    <w:rsid w:val="005A6BF5"/>
  </w:style>
  <w:style w:type="character" w:customStyle="1" w:styleId="WW8Num18z6">
    <w:name w:val="WW8Num18z6"/>
    <w:rsid w:val="005A6BF5"/>
  </w:style>
  <w:style w:type="character" w:customStyle="1" w:styleId="WW8Num18z7">
    <w:name w:val="WW8Num18z7"/>
    <w:rsid w:val="005A6BF5"/>
  </w:style>
  <w:style w:type="character" w:customStyle="1" w:styleId="WW8Num18z8">
    <w:name w:val="WW8Num18z8"/>
    <w:rsid w:val="005A6BF5"/>
  </w:style>
  <w:style w:type="character" w:customStyle="1" w:styleId="WW8Num3z1">
    <w:name w:val="WW8Num3z1"/>
    <w:rsid w:val="005A6BF5"/>
  </w:style>
  <w:style w:type="character" w:customStyle="1" w:styleId="WW8Num3z2">
    <w:name w:val="WW8Num3z2"/>
    <w:rsid w:val="005A6BF5"/>
  </w:style>
  <w:style w:type="character" w:customStyle="1" w:styleId="WW8Num3z3">
    <w:name w:val="WW8Num3z3"/>
    <w:rsid w:val="005A6BF5"/>
  </w:style>
  <w:style w:type="character" w:customStyle="1" w:styleId="WW8Num3z4">
    <w:name w:val="WW8Num3z4"/>
    <w:rsid w:val="005A6BF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5A6BF5"/>
  </w:style>
  <w:style w:type="character" w:customStyle="1" w:styleId="WW8Num3z6">
    <w:name w:val="WW8Num3z6"/>
    <w:rsid w:val="005A6BF5"/>
  </w:style>
  <w:style w:type="character" w:customStyle="1" w:styleId="WW8Num3z7">
    <w:name w:val="WW8Num3z7"/>
    <w:rsid w:val="005A6BF5"/>
  </w:style>
  <w:style w:type="character" w:customStyle="1" w:styleId="WW8Num3z8">
    <w:name w:val="WW8Num3z8"/>
    <w:rsid w:val="005A6BF5"/>
  </w:style>
  <w:style w:type="character" w:customStyle="1" w:styleId="WW-DefaultParagraphFont1111111111111">
    <w:name w:val="WW-Default Paragraph Font1111111111111"/>
    <w:rsid w:val="005A6BF5"/>
  </w:style>
  <w:style w:type="character" w:customStyle="1" w:styleId="WW-DefaultParagraphFont11111111111111">
    <w:name w:val="WW-Default Paragraph Font11111111111111"/>
    <w:rsid w:val="005A6BF5"/>
  </w:style>
  <w:style w:type="character" w:customStyle="1" w:styleId="WW-DefaultParagraphFont111111111111111">
    <w:name w:val="WW-Default Paragraph Font111111111111111"/>
    <w:rsid w:val="005A6BF5"/>
  </w:style>
  <w:style w:type="character" w:customStyle="1" w:styleId="WW-DefaultParagraphFont1111111111111111">
    <w:name w:val="WW-Default Paragraph Font1111111111111111"/>
    <w:rsid w:val="005A6BF5"/>
  </w:style>
  <w:style w:type="character" w:customStyle="1" w:styleId="20">
    <w:name w:val="Προεπιλεγμένη γραμματοσειρά2"/>
    <w:rsid w:val="005A6BF5"/>
  </w:style>
  <w:style w:type="character" w:customStyle="1" w:styleId="WW8Num19z0">
    <w:name w:val="WW8Num19z0"/>
    <w:rsid w:val="005A6BF5"/>
    <w:rPr>
      <w:rFonts w:ascii="Calibri" w:hAnsi="Calibri" w:cs="Calibri"/>
    </w:rPr>
  </w:style>
  <w:style w:type="character" w:customStyle="1" w:styleId="WW8Num19z1">
    <w:name w:val="WW8Num19z1"/>
    <w:rsid w:val="005A6BF5"/>
  </w:style>
  <w:style w:type="character" w:customStyle="1" w:styleId="WW8Num20z0">
    <w:name w:val="WW8Num20z0"/>
    <w:rsid w:val="005A6BF5"/>
    <w:rPr>
      <w:rFonts w:ascii="Calibri" w:eastAsia="Calibri" w:hAnsi="Calibri" w:cs="Times New Roman"/>
    </w:rPr>
  </w:style>
  <w:style w:type="character" w:customStyle="1" w:styleId="WW8Num20z1">
    <w:name w:val="WW8Num20z1"/>
    <w:rsid w:val="005A6BF5"/>
    <w:rPr>
      <w:rFonts w:ascii="Courier New" w:hAnsi="Courier New" w:cs="Courier New"/>
    </w:rPr>
  </w:style>
  <w:style w:type="character" w:customStyle="1" w:styleId="WW8Num20z2">
    <w:name w:val="WW8Num20z2"/>
    <w:rsid w:val="005A6BF5"/>
    <w:rPr>
      <w:rFonts w:ascii="Wingdings" w:hAnsi="Wingdings" w:cs="Wingdings"/>
    </w:rPr>
  </w:style>
  <w:style w:type="character" w:customStyle="1" w:styleId="WW8Num20z3">
    <w:name w:val="WW8Num20z3"/>
    <w:rsid w:val="005A6BF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5A6BF5"/>
  </w:style>
  <w:style w:type="character" w:customStyle="1" w:styleId="WW8Num19z2">
    <w:name w:val="WW8Num19z2"/>
    <w:rsid w:val="005A6BF5"/>
  </w:style>
  <w:style w:type="character" w:customStyle="1" w:styleId="WW8Num19z3">
    <w:name w:val="WW8Num19z3"/>
    <w:rsid w:val="005A6BF5"/>
  </w:style>
  <w:style w:type="character" w:customStyle="1" w:styleId="WW8Num19z4">
    <w:name w:val="WW8Num19z4"/>
    <w:rsid w:val="005A6BF5"/>
  </w:style>
  <w:style w:type="character" w:customStyle="1" w:styleId="WW8Num19z5">
    <w:name w:val="WW8Num19z5"/>
    <w:rsid w:val="005A6BF5"/>
  </w:style>
  <w:style w:type="character" w:customStyle="1" w:styleId="WW8Num19z6">
    <w:name w:val="WW8Num19z6"/>
    <w:rsid w:val="005A6BF5"/>
  </w:style>
  <w:style w:type="character" w:customStyle="1" w:styleId="WW8Num19z7">
    <w:name w:val="WW8Num19z7"/>
    <w:rsid w:val="005A6BF5"/>
  </w:style>
  <w:style w:type="character" w:customStyle="1" w:styleId="WW8Num19z8">
    <w:name w:val="WW8Num19z8"/>
    <w:rsid w:val="005A6BF5"/>
  </w:style>
  <w:style w:type="character" w:customStyle="1" w:styleId="WW8Num20z4">
    <w:name w:val="WW8Num20z4"/>
    <w:rsid w:val="005A6BF5"/>
  </w:style>
  <w:style w:type="character" w:customStyle="1" w:styleId="WW8Num20z5">
    <w:name w:val="WW8Num20z5"/>
    <w:rsid w:val="005A6BF5"/>
  </w:style>
  <w:style w:type="character" w:customStyle="1" w:styleId="WW8Num20z6">
    <w:name w:val="WW8Num20z6"/>
    <w:rsid w:val="005A6BF5"/>
  </w:style>
  <w:style w:type="character" w:customStyle="1" w:styleId="WW8Num20z7">
    <w:name w:val="WW8Num20z7"/>
    <w:rsid w:val="005A6BF5"/>
  </w:style>
  <w:style w:type="character" w:customStyle="1" w:styleId="WW8Num20z8">
    <w:name w:val="WW8Num20z8"/>
    <w:rsid w:val="005A6BF5"/>
  </w:style>
  <w:style w:type="character" w:customStyle="1" w:styleId="WW-DefaultParagraphFont111111111111111111">
    <w:name w:val="WW-Default Paragraph Font111111111111111111"/>
    <w:rsid w:val="005A6BF5"/>
  </w:style>
  <w:style w:type="character" w:customStyle="1" w:styleId="WW-DefaultParagraphFont1111111111111111111">
    <w:name w:val="WW-Default Paragraph Font1111111111111111111"/>
    <w:rsid w:val="005A6BF5"/>
  </w:style>
  <w:style w:type="character" w:customStyle="1" w:styleId="WW8Num21z0">
    <w:name w:val="WW8Num21z0"/>
    <w:rsid w:val="005A6BF5"/>
    <w:rPr>
      <w:rFonts w:ascii="Calibri" w:eastAsia="Times New Roman" w:hAnsi="Calibri" w:cs="Calibri"/>
    </w:rPr>
  </w:style>
  <w:style w:type="character" w:customStyle="1" w:styleId="WW8Num21z1">
    <w:name w:val="WW8Num21z1"/>
    <w:rsid w:val="005A6BF5"/>
    <w:rPr>
      <w:rFonts w:ascii="Courier New" w:hAnsi="Courier New" w:cs="Courier New"/>
    </w:rPr>
  </w:style>
  <w:style w:type="character" w:customStyle="1" w:styleId="WW8Num21z2">
    <w:name w:val="WW8Num21z2"/>
    <w:rsid w:val="005A6BF5"/>
    <w:rPr>
      <w:rFonts w:ascii="Wingdings" w:hAnsi="Wingdings" w:cs="Wingdings"/>
    </w:rPr>
  </w:style>
  <w:style w:type="character" w:customStyle="1" w:styleId="WW8Num21z3">
    <w:name w:val="WW8Num21z3"/>
    <w:rsid w:val="005A6BF5"/>
    <w:rPr>
      <w:rFonts w:ascii="Symbol" w:hAnsi="Symbol" w:cs="Symbol"/>
    </w:rPr>
  </w:style>
  <w:style w:type="character" w:customStyle="1" w:styleId="WW8Num22z0">
    <w:name w:val="WW8Num22z0"/>
    <w:rsid w:val="005A6BF5"/>
    <w:rPr>
      <w:rFonts w:ascii="Symbol" w:hAnsi="Symbol" w:cs="Symbol"/>
    </w:rPr>
  </w:style>
  <w:style w:type="character" w:customStyle="1" w:styleId="WW8Num22z1">
    <w:name w:val="WW8Num22z1"/>
    <w:rsid w:val="005A6BF5"/>
    <w:rPr>
      <w:rFonts w:ascii="Courier New" w:hAnsi="Courier New" w:cs="Courier New"/>
    </w:rPr>
  </w:style>
  <w:style w:type="character" w:customStyle="1" w:styleId="WW8Num22z2">
    <w:name w:val="WW8Num22z2"/>
    <w:rsid w:val="005A6BF5"/>
    <w:rPr>
      <w:rFonts w:ascii="Wingdings" w:hAnsi="Wingdings" w:cs="Wingdings"/>
    </w:rPr>
  </w:style>
  <w:style w:type="character" w:customStyle="1" w:styleId="WW8Num23z0">
    <w:name w:val="WW8Num23z0"/>
    <w:rsid w:val="005A6BF5"/>
    <w:rPr>
      <w:rFonts w:ascii="Calibri" w:eastAsia="Times New Roman" w:hAnsi="Calibri" w:cs="Calibri"/>
    </w:rPr>
  </w:style>
  <w:style w:type="character" w:customStyle="1" w:styleId="WW8Num23z1">
    <w:name w:val="WW8Num23z1"/>
    <w:rsid w:val="005A6BF5"/>
    <w:rPr>
      <w:rFonts w:ascii="Courier New" w:hAnsi="Courier New" w:cs="Courier New"/>
    </w:rPr>
  </w:style>
  <w:style w:type="character" w:customStyle="1" w:styleId="WW8Num23z2">
    <w:name w:val="WW8Num23z2"/>
    <w:rsid w:val="005A6BF5"/>
    <w:rPr>
      <w:rFonts w:ascii="Wingdings" w:hAnsi="Wingdings" w:cs="Wingdings"/>
    </w:rPr>
  </w:style>
  <w:style w:type="character" w:customStyle="1" w:styleId="WW8Num23z3">
    <w:name w:val="WW8Num23z3"/>
    <w:rsid w:val="005A6BF5"/>
    <w:rPr>
      <w:rFonts w:ascii="Symbol" w:hAnsi="Symbol" w:cs="Symbol"/>
    </w:rPr>
  </w:style>
  <w:style w:type="character" w:customStyle="1" w:styleId="WW8Num24z0">
    <w:name w:val="WW8Num24z0"/>
    <w:rsid w:val="005A6BF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5A6BF5"/>
    <w:rPr>
      <w:rFonts w:ascii="Courier New" w:hAnsi="Courier New" w:cs="Courier New"/>
    </w:rPr>
  </w:style>
  <w:style w:type="character" w:customStyle="1" w:styleId="WW8Num24z2">
    <w:name w:val="WW8Num24z2"/>
    <w:rsid w:val="005A6BF5"/>
    <w:rPr>
      <w:rFonts w:ascii="Wingdings" w:hAnsi="Wingdings" w:cs="Wingdings"/>
    </w:rPr>
  </w:style>
  <w:style w:type="character" w:customStyle="1" w:styleId="WW8Num25z0">
    <w:name w:val="WW8Num25z0"/>
    <w:rsid w:val="005A6BF5"/>
    <w:rPr>
      <w:rFonts w:ascii="Symbol" w:hAnsi="Symbol" w:cs="Symbol"/>
    </w:rPr>
  </w:style>
  <w:style w:type="character" w:customStyle="1" w:styleId="WW8Num25z1">
    <w:name w:val="WW8Num25z1"/>
    <w:rsid w:val="005A6BF5"/>
    <w:rPr>
      <w:rFonts w:ascii="Courier New" w:hAnsi="Courier New" w:cs="Courier New"/>
    </w:rPr>
  </w:style>
  <w:style w:type="character" w:customStyle="1" w:styleId="WW8Num25z2">
    <w:name w:val="WW8Num25z2"/>
    <w:rsid w:val="005A6BF5"/>
    <w:rPr>
      <w:rFonts w:ascii="Wingdings" w:hAnsi="Wingdings" w:cs="Wingdings"/>
    </w:rPr>
  </w:style>
  <w:style w:type="character" w:customStyle="1" w:styleId="WW8Num26z0">
    <w:name w:val="WW8Num26z0"/>
    <w:rsid w:val="005A6BF5"/>
    <w:rPr>
      <w:rFonts w:ascii="Symbol" w:hAnsi="Symbol" w:cs="Symbol"/>
    </w:rPr>
  </w:style>
  <w:style w:type="character" w:customStyle="1" w:styleId="WW8Num26z1">
    <w:name w:val="WW8Num26z1"/>
    <w:rsid w:val="005A6BF5"/>
    <w:rPr>
      <w:rFonts w:ascii="Courier New" w:hAnsi="Courier New" w:cs="Courier New"/>
    </w:rPr>
  </w:style>
  <w:style w:type="character" w:customStyle="1" w:styleId="WW8Num26z2">
    <w:name w:val="WW8Num26z2"/>
    <w:rsid w:val="005A6BF5"/>
    <w:rPr>
      <w:rFonts w:ascii="Wingdings" w:hAnsi="Wingdings" w:cs="Wingdings"/>
    </w:rPr>
  </w:style>
  <w:style w:type="character" w:customStyle="1" w:styleId="WW8Num27z0">
    <w:name w:val="WW8Num27z0"/>
    <w:rsid w:val="005A6BF5"/>
    <w:rPr>
      <w:rFonts w:ascii="Calibri" w:eastAsia="Times New Roman" w:hAnsi="Calibri" w:cs="Calibri"/>
    </w:rPr>
  </w:style>
  <w:style w:type="character" w:customStyle="1" w:styleId="WW8Num27z1">
    <w:name w:val="WW8Num27z1"/>
    <w:rsid w:val="005A6BF5"/>
    <w:rPr>
      <w:rFonts w:ascii="Courier New" w:hAnsi="Courier New" w:cs="Courier New"/>
    </w:rPr>
  </w:style>
  <w:style w:type="character" w:customStyle="1" w:styleId="WW8Num27z2">
    <w:name w:val="WW8Num27z2"/>
    <w:rsid w:val="005A6BF5"/>
    <w:rPr>
      <w:rFonts w:ascii="Wingdings" w:hAnsi="Wingdings" w:cs="Wingdings"/>
    </w:rPr>
  </w:style>
  <w:style w:type="character" w:customStyle="1" w:styleId="WW8Num27z3">
    <w:name w:val="WW8Num27z3"/>
    <w:rsid w:val="005A6BF5"/>
    <w:rPr>
      <w:rFonts w:ascii="Symbol" w:hAnsi="Symbol" w:cs="Symbol"/>
    </w:rPr>
  </w:style>
  <w:style w:type="character" w:customStyle="1" w:styleId="WW8Num28z0">
    <w:name w:val="WW8Num28z0"/>
    <w:rsid w:val="005A6BF5"/>
    <w:rPr>
      <w:rFonts w:ascii="Symbol" w:hAnsi="Symbol" w:cs="Symbol"/>
    </w:rPr>
  </w:style>
  <w:style w:type="character" w:customStyle="1" w:styleId="WW8Num28z1">
    <w:name w:val="WW8Num28z1"/>
    <w:rsid w:val="005A6BF5"/>
    <w:rPr>
      <w:rFonts w:ascii="Courier New" w:hAnsi="Courier New" w:cs="Courier New"/>
    </w:rPr>
  </w:style>
  <w:style w:type="character" w:customStyle="1" w:styleId="WW8Num28z2">
    <w:name w:val="WW8Num28z2"/>
    <w:rsid w:val="005A6BF5"/>
    <w:rPr>
      <w:rFonts w:ascii="Wingdings" w:hAnsi="Wingdings" w:cs="Wingdings"/>
    </w:rPr>
  </w:style>
  <w:style w:type="character" w:customStyle="1" w:styleId="WW8Num29z0">
    <w:name w:val="WW8Num29z0"/>
    <w:rsid w:val="005A6BF5"/>
    <w:rPr>
      <w:rFonts w:ascii="Calibri" w:eastAsia="Times New Roman" w:hAnsi="Calibri" w:cs="Calibri"/>
    </w:rPr>
  </w:style>
  <w:style w:type="character" w:customStyle="1" w:styleId="WW8Num29z1">
    <w:name w:val="WW8Num29z1"/>
    <w:rsid w:val="005A6BF5"/>
    <w:rPr>
      <w:rFonts w:ascii="Courier New" w:hAnsi="Courier New" w:cs="Courier New"/>
    </w:rPr>
  </w:style>
  <w:style w:type="character" w:customStyle="1" w:styleId="WW8Num29z2">
    <w:name w:val="WW8Num29z2"/>
    <w:rsid w:val="005A6BF5"/>
    <w:rPr>
      <w:rFonts w:ascii="Wingdings" w:hAnsi="Wingdings" w:cs="Wingdings"/>
    </w:rPr>
  </w:style>
  <w:style w:type="character" w:customStyle="1" w:styleId="WW8Num29z3">
    <w:name w:val="WW8Num29z3"/>
    <w:rsid w:val="005A6BF5"/>
    <w:rPr>
      <w:rFonts w:ascii="Symbol" w:hAnsi="Symbol" w:cs="Symbol"/>
    </w:rPr>
  </w:style>
  <w:style w:type="character" w:customStyle="1" w:styleId="WW8Num30z0">
    <w:name w:val="WW8Num30z0"/>
    <w:rsid w:val="005A6BF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5A6BF5"/>
    <w:rPr>
      <w:rFonts w:ascii="Courier New" w:hAnsi="Courier New" w:cs="Courier New"/>
    </w:rPr>
  </w:style>
  <w:style w:type="character" w:customStyle="1" w:styleId="WW8Num30z2">
    <w:name w:val="WW8Num30z2"/>
    <w:rsid w:val="005A6BF5"/>
    <w:rPr>
      <w:rFonts w:ascii="Wingdings" w:hAnsi="Wingdings" w:cs="Wingdings"/>
    </w:rPr>
  </w:style>
  <w:style w:type="character" w:customStyle="1" w:styleId="WW8Num31z0">
    <w:name w:val="WW8Num31z0"/>
    <w:rsid w:val="005A6BF5"/>
    <w:rPr>
      <w:rFonts w:cs="Times New Roman"/>
    </w:rPr>
  </w:style>
  <w:style w:type="character" w:customStyle="1" w:styleId="WW8Num32z0">
    <w:name w:val="WW8Num32z0"/>
    <w:rsid w:val="005A6BF5"/>
  </w:style>
  <w:style w:type="character" w:customStyle="1" w:styleId="WW8Num32z1">
    <w:name w:val="WW8Num32z1"/>
    <w:rsid w:val="005A6BF5"/>
  </w:style>
  <w:style w:type="character" w:customStyle="1" w:styleId="WW8Num32z2">
    <w:name w:val="WW8Num32z2"/>
    <w:rsid w:val="005A6BF5"/>
  </w:style>
  <w:style w:type="character" w:customStyle="1" w:styleId="WW8Num32z3">
    <w:name w:val="WW8Num32z3"/>
    <w:rsid w:val="005A6BF5"/>
  </w:style>
  <w:style w:type="character" w:customStyle="1" w:styleId="WW8Num32z4">
    <w:name w:val="WW8Num32z4"/>
    <w:rsid w:val="005A6BF5"/>
  </w:style>
  <w:style w:type="character" w:customStyle="1" w:styleId="WW8Num32z5">
    <w:name w:val="WW8Num32z5"/>
    <w:rsid w:val="005A6BF5"/>
  </w:style>
  <w:style w:type="character" w:customStyle="1" w:styleId="WW8Num32z6">
    <w:name w:val="WW8Num32z6"/>
    <w:rsid w:val="005A6BF5"/>
  </w:style>
  <w:style w:type="character" w:customStyle="1" w:styleId="WW8Num32z7">
    <w:name w:val="WW8Num32z7"/>
    <w:rsid w:val="005A6BF5"/>
  </w:style>
  <w:style w:type="character" w:customStyle="1" w:styleId="WW8Num32z8">
    <w:name w:val="WW8Num32z8"/>
    <w:rsid w:val="005A6BF5"/>
  </w:style>
  <w:style w:type="character" w:customStyle="1" w:styleId="WW8Num33z0">
    <w:name w:val="WW8Num33z0"/>
    <w:rsid w:val="005A6BF5"/>
    <w:rPr>
      <w:rFonts w:ascii="Symbol" w:eastAsia="Calibri" w:hAnsi="Symbol" w:cs="Symbol"/>
    </w:rPr>
  </w:style>
  <w:style w:type="character" w:customStyle="1" w:styleId="WW8Num33z1">
    <w:name w:val="WW8Num33z1"/>
    <w:rsid w:val="005A6BF5"/>
    <w:rPr>
      <w:rFonts w:ascii="Courier New" w:hAnsi="Courier New" w:cs="Courier New"/>
    </w:rPr>
  </w:style>
  <w:style w:type="character" w:customStyle="1" w:styleId="WW8Num33z2">
    <w:name w:val="WW8Num33z2"/>
    <w:rsid w:val="005A6BF5"/>
    <w:rPr>
      <w:rFonts w:ascii="Wingdings" w:hAnsi="Wingdings" w:cs="Wingdings"/>
    </w:rPr>
  </w:style>
  <w:style w:type="character" w:customStyle="1" w:styleId="WW8Num34z0">
    <w:name w:val="WW8Num34z0"/>
    <w:rsid w:val="005A6BF5"/>
    <w:rPr>
      <w:rFonts w:ascii="Symbol" w:hAnsi="Symbol" w:cs="Symbol"/>
    </w:rPr>
  </w:style>
  <w:style w:type="character" w:customStyle="1" w:styleId="WW8Num34z1">
    <w:name w:val="WW8Num34z1"/>
    <w:rsid w:val="005A6BF5"/>
    <w:rPr>
      <w:rFonts w:ascii="Courier New" w:hAnsi="Courier New" w:cs="Courier New"/>
    </w:rPr>
  </w:style>
  <w:style w:type="character" w:customStyle="1" w:styleId="WW8Num34z2">
    <w:name w:val="WW8Num34z2"/>
    <w:rsid w:val="005A6BF5"/>
    <w:rPr>
      <w:rFonts w:ascii="Wingdings" w:hAnsi="Wingdings" w:cs="Wingdings"/>
    </w:rPr>
  </w:style>
  <w:style w:type="character" w:customStyle="1" w:styleId="WW8Num35z0">
    <w:name w:val="WW8Num35z0"/>
    <w:rsid w:val="005A6BF5"/>
    <w:rPr>
      <w:rFonts w:ascii="Calibri" w:eastAsia="Times New Roman" w:hAnsi="Calibri" w:cs="Calibri"/>
    </w:rPr>
  </w:style>
  <w:style w:type="character" w:customStyle="1" w:styleId="WW8Num35z1">
    <w:name w:val="WW8Num35z1"/>
    <w:rsid w:val="005A6BF5"/>
    <w:rPr>
      <w:rFonts w:ascii="Courier New" w:hAnsi="Courier New" w:cs="Courier New"/>
    </w:rPr>
  </w:style>
  <w:style w:type="character" w:customStyle="1" w:styleId="WW8Num35z2">
    <w:name w:val="WW8Num35z2"/>
    <w:rsid w:val="005A6BF5"/>
    <w:rPr>
      <w:rFonts w:ascii="Wingdings" w:hAnsi="Wingdings" w:cs="Wingdings"/>
    </w:rPr>
  </w:style>
  <w:style w:type="character" w:customStyle="1" w:styleId="WW8Num35z3">
    <w:name w:val="WW8Num35z3"/>
    <w:rsid w:val="005A6BF5"/>
    <w:rPr>
      <w:rFonts w:ascii="Symbol" w:hAnsi="Symbol" w:cs="Symbol"/>
    </w:rPr>
  </w:style>
  <w:style w:type="character" w:customStyle="1" w:styleId="WW8Num36z0">
    <w:name w:val="WW8Num36z0"/>
    <w:rsid w:val="005A6BF5"/>
    <w:rPr>
      <w:lang w:val="el-GR"/>
    </w:rPr>
  </w:style>
  <w:style w:type="character" w:customStyle="1" w:styleId="WW8Num36z1">
    <w:name w:val="WW8Num36z1"/>
    <w:rsid w:val="005A6BF5"/>
  </w:style>
  <w:style w:type="character" w:customStyle="1" w:styleId="WW8Num36z2">
    <w:name w:val="WW8Num36z2"/>
    <w:rsid w:val="005A6BF5"/>
  </w:style>
  <w:style w:type="character" w:customStyle="1" w:styleId="WW8Num36z3">
    <w:name w:val="WW8Num36z3"/>
    <w:rsid w:val="005A6BF5"/>
  </w:style>
  <w:style w:type="character" w:customStyle="1" w:styleId="WW8Num36z4">
    <w:name w:val="WW8Num36z4"/>
    <w:rsid w:val="005A6BF5"/>
  </w:style>
  <w:style w:type="character" w:customStyle="1" w:styleId="WW8Num36z5">
    <w:name w:val="WW8Num36z5"/>
    <w:rsid w:val="005A6BF5"/>
  </w:style>
  <w:style w:type="character" w:customStyle="1" w:styleId="WW8Num36z6">
    <w:name w:val="WW8Num36z6"/>
    <w:rsid w:val="005A6BF5"/>
  </w:style>
  <w:style w:type="character" w:customStyle="1" w:styleId="WW8Num36z7">
    <w:name w:val="WW8Num36z7"/>
    <w:rsid w:val="005A6BF5"/>
  </w:style>
  <w:style w:type="character" w:customStyle="1" w:styleId="WW8Num36z8">
    <w:name w:val="WW8Num36z8"/>
    <w:rsid w:val="005A6BF5"/>
  </w:style>
  <w:style w:type="character" w:customStyle="1" w:styleId="WW8Num37z0">
    <w:name w:val="WW8Num37z0"/>
    <w:rsid w:val="005A6BF5"/>
    <w:rPr>
      <w:rFonts w:ascii="Calibri" w:eastAsia="Times New Roman" w:hAnsi="Calibri" w:cs="Calibri"/>
    </w:rPr>
  </w:style>
  <w:style w:type="character" w:customStyle="1" w:styleId="WW8Num37z1">
    <w:name w:val="WW8Num37z1"/>
    <w:rsid w:val="005A6BF5"/>
    <w:rPr>
      <w:rFonts w:ascii="Courier New" w:hAnsi="Courier New" w:cs="Courier New"/>
    </w:rPr>
  </w:style>
  <w:style w:type="character" w:customStyle="1" w:styleId="WW8Num37z2">
    <w:name w:val="WW8Num37z2"/>
    <w:rsid w:val="005A6BF5"/>
    <w:rPr>
      <w:rFonts w:ascii="Wingdings" w:hAnsi="Wingdings" w:cs="Wingdings"/>
    </w:rPr>
  </w:style>
  <w:style w:type="character" w:customStyle="1" w:styleId="WW8Num37z3">
    <w:name w:val="WW8Num37z3"/>
    <w:rsid w:val="005A6BF5"/>
    <w:rPr>
      <w:rFonts w:ascii="Symbol" w:hAnsi="Symbol" w:cs="Symbol"/>
    </w:rPr>
  </w:style>
  <w:style w:type="character" w:customStyle="1" w:styleId="WW8Num38z0">
    <w:name w:val="WW8Num38z0"/>
    <w:rsid w:val="005A6BF5"/>
  </w:style>
  <w:style w:type="character" w:customStyle="1" w:styleId="WW8Num38z1">
    <w:name w:val="WW8Num38z1"/>
    <w:rsid w:val="005A6BF5"/>
  </w:style>
  <w:style w:type="character" w:customStyle="1" w:styleId="WW8Num38z2">
    <w:name w:val="WW8Num38z2"/>
    <w:rsid w:val="005A6BF5"/>
  </w:style>
  <w:style w:type="character" w:customStyle="1" w:styleId="WW8Num38z3">
    <w:name w:val="WW8Num38z3"/>
    <w:rsid w:val="005A6BF5"/>
  </w:style>
  <w:style w:type="character" w:customStyle="1" w:styleId="WW8Num38z4">
    <w:name w:val="WW8Num38z4"/>
    <w:rsid w:val="005A6BF5"/>
  </w:style>
  <w:style w:type="character" w:customStyle="1" w:styleId="WW8Num38z5">
    <w:name w:val="WW8Num38z5"/>
    <w:rsid w:val="005A6BF5"/>
  </w:style>
  <w:style w:type="character" w:customStyle="1" w:styleId="WW8Num38z6">
    <w:name w:val="WW8Num38z6"/>
    <w:rsid w:val="005A6BF5"/>
  </w:style>
  <w:style w:type="character" w:customStyle="1" w:styleId="WW8Num38z7">
    <w:name w:val="WW8Num38z7"/>
    <w:rsid w:val="005A6BF5"/>
  </w:style>
  <w:style w:type="character" w:customStyle="1" w:styleId="WW8Num38z8">
    <w:name w:val="WW8Num38z8"/>
    <w:rsid w:val="005A6BF5"/>
  </w:style>
  <w:style w:type="character" w:customStyle="1" w:styleId="WW-DefaultParagraphFont11111111111111111111">
    <w:name w:val="WW-Default Paragraph Font11111111111111111111"/>
    <w:rsid w:val="005A6BF5"/>
  </w:style>
  <w:style w:type="character" w:customStyle="1" w:styleId="WW8Num4z1">
    <w:name w:val="WW8Num4z1"/>
    <w:rsid w:val="005A6BF5"/>
    <w:rPr>
      <w:rFonts w:cs="Times New Roman"/>
    </w:rPr>
  </w:style>
  <w:style w:type="character" w:customStyle="1" w:styleId="WW8Num5z1">
    <w:name w:val="WW8Num5z1"/>
    <w:rsid w:val="005A6BF5"/>
    <w:rPr>
      <w:rFonts w:cs="Times New Roman"/>
    </w:rPr>
  </w:style>
  <w:style w:type="character" w:customStyle="1" w:styleId="WW8Num29z4">
    <w:name w:val="WW8Num29z4"/>
    <w:rsid w:val="005A6BF5"/>
  </w:style>
  <w:style w:type="character" w:customStyle="1" w:styleId="WW8Num29z5">
    <w:name w:val="WW8Num29z5"/>
    <w:rsid w:val="005A6BF5"/>
  </w:style>
  <w:style w:type="character" w:customStyle="1" w:styleId="WW8Num29z6">
    <w:name w:val="WW8Num29z6"/>
    <w:rsid w:val="005A6BF5"/>
  </w:style>
  <w:style w:type="character" w:customStyle="1" w:styleId="WW8Num29z7">
    <w:name w:val="WW8Num29z7"/>
    <w:rsid w:val="005A6BF5"/>
  </w:style>
  <w:style w:type="character" w:customStyle="1" w:styleId="WW8Num29z8">
    <w:name w:val="WW8Num29z8"/>
    <w:rsid w:val="005A6BF5"/>
  </w:style>
  <w:style w:type="character" w:customStyle="1" w:styleId="WW8Num30z3">
    <w:name w:val="WW8Num30z3"/>
    <w:rsid w:val="005A6BF5"/>
    <w:rPr>
      <w:rFonts w:ascii="Symbol" w:hAnsi="Symbol" w:cs="Symbol"/>
    </w:rPr>
  </w:style>
  <w:style w:type="character" w:customStyle="1" w:styleId="WW8Num31z1">
    <w:name w:val="WW8Num31z1"/>
    <w:rsid w:val="005A6BF5"/>
  </w:style>
  <w:style w:type="character" w:customStyle="1" w:styleId="WW8Num31z2">
    <w:name w:val="WW8Num31z2"/>
    <w:rsid w:val="005A6BF5"/>
  </w:style>
  <w:style w:type="character" w:customStyle="1" w:styleId="WW8Num31z3">
    <w:name w:val="WW8Num31z3"/>
    <w:rsid w:val="005A6BF5"/>
  </w:style>
  <w:style w:type="character" w:customStyle="1" w:styleId="WW8Num31z4">
    <w:name w:val="WW8Num31z4"/>
    <w:rsid w:val="005A6BF5"/>
  </w:style>
  <w:style w:type="character" w:customStyle="1" w:styleId="WW8Num31z5">
    <w:name w:val="WW8Num31z5"/>
    <w:rsid w:val="005A6BF5"/>
  </w:style>
  <w:style w:type="character" w:customStyle="1" w:styleId="WW8Num31z6">
    <w:name w:val="WW8Num31z6"/>
    <w:rsid w:val="005A6BF5"/>
  </w:style>
  <w:style w:type="character" w:customStyle="1" w:styleId="WW8Num31z7">
    <w:name w:val="WW8Num31z7"/>
    <w:rsid w:val="005A6BF5"/>
  </w:style>
  <w:style w:type="character" w:customStyle="1" w:styleId="WW8Num31z8">
    <w:name w:val="WW8Num31z8"/>
    <w:rsid w:val="005A6BF5"/>
  </w:style>
  <w:style w:type="character" w:customStyle="1" w:styleId="WW8Num39z0">
    <w:name w:val="WW8Num39z0"/>
    <w:rsid w:val="005A6BF5"/>
    <w:rPr>
      <w:rFonts w:ascii="Calibri" w:eastAsia="Times New Roman" w:hAnsi="Calibri" w:cs="Calibri"/>
    </w:rPr>
  </w:style>
  <w:style w:type="character" w:customStyle="1" w:styleId="WW8Num39z1">
    <w:name w:val="WW8Num39z1"/>
    <w:rsid w:val="005A6BF5"/>
    <w:rPr>
      <w:rFonts w:ascii="Courier New" w:hAnsi="Courier New" w:cs="Courier New"/>
    </w:rPr>
  </w:style>
  <w:style w:type="character" w:customStyle="1" w:styleId="WW8Num39z2">
    <w:name w:val="WW8Num39z2"/>
    <w:rsid w:val="005A6BF5"/>
    <w:rPr>
      <w:rFonts w:ascii="Wingdings" w:hAnsi="Wingdings" w:cs="Wingdings"/>
    </w:rPr>
  </w:style>
  <w:style w:type="character" w:customStyle="1" w:styleId="WW8Num39z3">
    <w:name w:val="WW8Num39z3"/>
    <w:rsid w:val="005A6BF5"/>
    <w:rPr>
      <w:rFonts w:ascii="Symbol" w:hAnsi="Symbol" w:cs="Symbol"/>
    </w:rPr>
  </w:style>
  <w:style w:type="character" w:customStyle="1" w:styleId="WW8Num40z0">
    <w:name w:val="WW8Num40z0"/>
    <w:rsid w:val="005A6BF5"/>
    <w:rPr>
      <w:rFonts w:ascii="Symbol" w:hAnsi="Symbol" w:cs="Symbol"/>
    </w:rPr>
  </w:style>
  <w:style w:type="character" w:customStyle="1" w:styleId="WW8Num40z1">
    <w:name w:val="WW8Num40z1"/>
    <w:rsid w:val="005A6BF5"/>
    <w:rPr>
      <w:rFonts w:ascii="Courier New" w:hAnsi="Courier New" w:cs="Courier New"/>
    </w:rPr>
  </w:style>
  <w:style w:type="character" w:customStyle="1" w:styleId="WW8Num40z2">
    <w:name w:val="WW8Num40z2"/>
    <w:rsid w:val="005A6BF5"/>
    <w:rPr>
      <w:rFonts w:ascii="Wingdings" w:hAnsi="Wingdings" w:cs="Wingdings"/>
    </w:rPr>
  </w:style>
  <w:style w:type="character" w:customStyle="1" w:styleId="WW8Num41z0">
    <w:name w:val="WW8Num41z0"/>
    <w:rsid w:val="005A6BF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5A6BF5"/>
    <w:rPr>
      <w:rFonts w:cs="Times New Roman"/>
    </w:rPr>
  </w:style>
  <w:style w:type="character" w:customStyle="1" w:styleId="WW8Num41z2">
    <w:name w:val="WW8Num41z2"/>
    <w:rsid w:val="005A6BF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5A6BF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5A6BF5"/>
  </w:style>
  <w:style w:type="character" w:customStyle="1" w:styleId="Heading1Char">
    <w:name w:val="Heading 1 Char"/>
    <w:rsid w:val="005A6BF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5A6BF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5A6BF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5A6BF5"/>
    <w:rPr>
      <w:sz w:val="24"/>
      <w:szCs w:val="24"/>
      <w:lang w:val="en-GB"/>
    </w:rPr>
  </w:style>
  <w:style w:type="character" w:customStyle="1" w:styleId="FooterChar">
    <w:name w:val="Footer Char"/>
    <w:rsid w:val="005A6BF5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5A6BF5"/>
    <w:rPr>
      <w:sz w:val="16"/>
    </w:rPr>
  </w:style>
  <w:style w:type="character" w:styleId="-">
    <w:name w:val="Hyperlink"/>
    <w:uiPriority w:val="99"/>
    <w:rsid w:val="005A6BF5"/>
    <w:rPr>
      <w:color w:val="0000FF"/>
      <w:u w:val="single"/>
    </w:rPr>
  </w:style>
  <w:style w:type="character" w:customStyle="1" w:styleId="HeaderChar">
    <w:name w:val="Header Char"/>
    <w:rsid w:val="005A6BF5"/>
    <w:rPr>
      <w:rFonts w:cs="Times New Roman"/>
      <w:sz w:val="24"/>
      <w:szCs w:val="24"/>
      <w:lang w:val="en-GB"/>
    </w:rPr>
  </w:style>
  <w:style w:type="character" w:styleId="a3">
    <w:name w:val="page number"/>
    <w:rsid w:val="005A6BF5"/>
    <w:rPr>
      <w:rFonts w:cs="Times New Roman"/>
    </w:rPr>
  </w:style>
  <w:style w:type="character" w:customStyle="1" w:styleId="BalloonTextChar">
    <w:name w:val="Balloon Text Char"/>
    <w:rsid w:val="005A6BF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5A6BF5"/>
    <w:rPr>
      <w:rFonts w:cs="Times New Roman"/>
      <w:lang w:val="en-GB"/>
    </w:rPr>
  </w:style>
  <w:style w:type="character" w:customStyle="1" w:styleId="CommentSubjectChar">
    <w:name w:val="Comment Subject Char"/>
    <w:rsid w:val="005A6BF5"/>
    <w:rPr>
      <w:rFonts w:cs="Times New Roman"/>
      <w:b/>
      <w:bCs/>
      <w:lang w:val="en-GB"/>
    </w:rPr>
  </w:style>
  <w:style w:type="character" w:customStyle="1" w:styleId="BodyTextChar">
    <w:name w:val="Body Text Char"/>
    <w:rsid w:val="005A6BF5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5A6BF5"/>
    <w:rPr>
      <w:rFonts w:cs="Times New Roman"/>
      <w:color w:val="808080"/>
    </w:rPr>
  </w:style>
  <w:style w:type="character" w:customStyle="1" w:styleId="a4">
    <w:name w:val="Χαρακτήρες υποσημείωσης"/>
    <w:rsid w:val="005A6BF5"/>
    <w:rPr>
      <w:rFonts w:cs="Times New Roman"/>
      <w:vertAlign w:val="superscript"/>
    </w:rPr>
  </w:style>
  <w:style w:type="character" w:customStyle="1" w:styleId="FootnoteTextChar">
    <w:name w:val="Footnote Text Char"/>
    <w:rsid w:val="005A6BF5"/>
    <w:rPr>
      <w:rFonts w:ascii="Calibri" w:hAnsi="Calibri" w:cs="Times New Roman"/>
    </w:rPr>
  </w:style>
  <w:style w:type="character" w:customStyle="1" w:styleId="Heading3Char">
    <w:name w:val="Heading 3 Char"/>
    <w:rsid w:val="005A6BF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5A6BF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5A6BF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5A6BF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5A6BF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5A6BF5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5A6BF5"/>
    <w:rPr>
      <w:vertAlign w:val="superscript"/>
    </w:rPr>
  </w:style>
  <w:style w:type="character" w:customStyle="1" w:styleId="FootnoteReference2">
    <w:name w:val="Footnote Reference2"/>
    <w:rsid w:val="005A6BF5"/>
    <w:rPr>
      <w:vertAlign w:val="superscript"/>
    </w:rPr>
  </w:style>
  <w:style w:type="character" w:customStyle="1" w:styleId="EndnoteReference1">
    <w:name w:val="Endnote Reference1"/>
    <w:rsid w:val="005A6BF5"/>
    <w:rPr>
      <w:vertAlign w:val="superscript"/>
    </w:rPr>
  </w:style>
  <w:style w:type="character" w:customStyle="1" w:styleId="a6">
    <w:name w:val="Κουκκίδες"/>
    <w:rsid w:val="005A6BF5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5A6BF5"/>
    <w:rPr>
      <w:b/>
      <w:bCs/>
    </w:rPr>
  </w:style>
  <w:style w:type="character" w:customStyle="1" w:styleId="11">
    <w:name w:val="Προεπιλεγμένη γραμματοσειρά1"/>
    <w:rsid w:val="005A6BF5"/>
  </w:style>
  <w:style w:type="character" w:customStyle="1" w:styleId="a8">
    <w:name w:val="Σύμβολο υποσημείωσης"/>
    <w:rsid w:val="005A6BF5"/>
    <w:rPr>
      <w:vertAlign w:val="superscript"/>
    </w:rPr>
  </w:style>
  <w:style w:type="character" w:styleId="a9">
    <w:name w:val="Emphasis"/>
    <w:qFormat/>
    <w:rsid w:val="005A6BF5"/>
    <w:rPr>
      <w:i/>
      <w:iCs/>
    </w:rPr>
  </w:style>
  <w:style w:type="character" w:customStyle="1" w:styleId="aa">
    <w:name w:val="Χαρακτήρες αρίθμησης"/>
    <w:rsid w:val="005A6BF5"/>
  </w:style>
  <w:style w:type="character" w:customStyle="1" w:styleId="normalwithoutspacingChar">
    <w:name w:val="normal_without_spacing Char"/>
    <w:rsid w:val="005A6BF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5A6BF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5A6BF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5A6BF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5A6BF5"/>
  </w:style>
  <w:style w:type="character" w:customStyle="1" w:styleId="BodyTextIndent3Char">
    <w:name w:val="Body Text Indent 3 Char"/>
    <w:rsid w:val="005A6BF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5A6BF5"/>
    <w:rPr>
      <w:vertAlign w:val="superscript"/>
    </w:rPr>
  </w:style>
  <w:style w:type="character" w:customStyle="1" w:styleId="WW-EndnoteReference">
    <w:name w:val="WW-Endnote Reference"/>
    <w:rsid w:val="005A6BF5"/>
    <w:rPr>
      <w:vertAlign w:val="superscript"/>
    </w:rPr>
  </w:style>
  <w:style w:type="character" w:customStyle="1" w:styleId="FootnoteReference1">
    <w:name w:val="Footnote Reference1"/>
    <w:rsid w:val="005A6BF5"/>
    <w:rPr>
      <w:vertAlign w:val="superscript"/>
    </w:rPr>
  </w:style>
  <w:style w:type="character" w:customStyle="1" w:styleId="FootnoteTextChar2">
    <w:name w:val="Footnote Text Char2"/>
    <w:rsid w:val="005A6BF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5A6BF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5A6BF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5A6BF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5A6BF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5A6BF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5A6BF5"/>
    <w:rPr>
      <w:vertAlign w:val="superscript"/>
    </w:rPr>
  </w:style>
  <w:style w:type="character" w:customStyle="1" w:styleId="WW-EndnoteReference1">
    <w:name w:val="WW-Endnote Reference1"/>
    <w:rsid w:val="005A6BF5"/>
    <w:rPr>
      <w:vertAlign w:val="superscript"/>
    </w:rPr>
  </w:style>
  <w:style w:type="character" w:customStyle="1" w:styleId="WW-FootnoteReference2">
    <w:name w:val="WW-Footnote Reference2"/>
    <w:rsid w:val="005A6BF5"/>
    <w:rPr>
      <w:vertAlign w:val="superscript"/>
    </w:rPr>
  </w:style>
  <w:style w:type="character" w:customStyle="1" w:styleId="WW-EndnoteReference2">
    <w:name w:val="WW-Endnote Reference2"/>
    <w:rsid w:val="005A6BF5"/>
    <w:rPr>
      <w:vertAlign w:val="superscript"/>
    </w:rPr>
  </w:style>
  <w:style w:type="character" w:customStyle="1" w:styleId="FootnoteTextChar3">
    <w:name w:val="Footnote Text Char3"/>
    <w:rsid w:val="005A6BF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5A6BF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5A6BF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5A6BF5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5A6BF5"/>
    <w:rPr>
      <w:vertAlign w:val="superscript"/>
    </w:rPr>
  </w:style>
  <w:style w:type="character" w:customStyle="1" w:styleId="13">
    <w:name w:val="Παραπομπή σημείωσης τέλους1"/>
    <w:rsid w:val="005A6BF5"/>
    <w:rPr>
      <w:vertAlign w:val="superscript"/>
    </w:rPr>
  </w:style>
  <w:style w:type="character" w:customStyle="1" w:styleId="Char">
    <w:name w:val="Κείμενο πλαισίου Char"/>
    <w:uiPriority w:val="99"/>
    <w:rsid w:val="005A6BF5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5A6BF5"/>
    <w:rPr>
      <w:sz w:val="16"/>
      <w:szCs w:val="16"/>
    </w:rPr>
  </w:style>
  <w:style w:type="character" w:customStyle="1" w:styleId="Char0">
    <w:name w:val="Κείμενο σχολίου Char"/>
    <w:rsid w:val="005A6BF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5A6BF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5A6BF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5A6BF5"/>
    <w:rPr>
      <w:vertAlign w:val="superscript"/>
    </w:rPr>
  </w:style>
  <w:style w:type="character" w:customStyle="1" w:styleId="WW-EndnoteReference3">
    <w:name w:val="WW-Endnote Reference3"/>
    <w:rsid w:val="005A6BF5"/>
    <w:rPr>
      <w:vertAlign w:val="superscript"/>
    </w:rPr>
  </w:style>
  <w:style w:type="character" w:customStyle="1" w:styleId="WW-FootnoteReference4">
    <w:name w:val="WW-Footnote Reference4"/>
    <w:rsid w:val="005A6BF5"/>
    <w:rPr>
      <w:vertAlign w:val="superscript"/>
    </w:rPr>
  </w:style>
  <w:style w:type="character" w:customStyle="1" w:styleId="WW-EndnoteReference4">
    <w:name w:val="WW-Endnote Reference4"/>
    <w:rsid w:val="005A6BF5"/>
    <w:rPr>
      <w:vertAlign w:val="superscript"/>
    </w:rPr>
  </w:style>
  <w:style w:type="character" w:customStyle="1" w:styleId="WW-FootnoteReference5">
    <w:name w:val="WW-Footnote Reference5"/>
    <w:rsid w:val="005A6BF5"/>
    <w:rPr>
      <w:vertAlign w:val="superscript"/>
    </w:rPr>
  </w:style>
  <w:style w:type="character" w:customStyle="1" w:styleId="WW-EndnoteReference5">
    <w:name w:val="WW-Endnote Reference5"/>
    <w:rsid w:val="005A6BF5"/>
    <w:rPr>
      <w:vertAlign w:val="superscript"/>
    </w:rPr>
  </w:style>
  <w:style w:type="character" w:customStyle="1" w:styleId="WW-FootnoteReference6">
    <w:name w:val="WW-Footnote Reference6"/>
    <w:rsid w:val="005A6BF5"/>
    <w:rPr>
      <w:vertAlign w:val="superscript"/>
    </w:rPr>
  </w:style>
  <w:style w:type="character" w:styleId="-0">
    <w:name w:val="FollowedHyperlink"/>
    <w:uiPriority w:val="99"/>
    <w:rsid w:val="005A6BF5"/>
    <w:rPr>
      <w:color w:val="800000"/>
      <w:u w:val="single"/>
    </w:rPr>
  </w:style>
  <w:style w:type="character" w:customStyle="1" w:styleId="WW-EndnoteReference6">
    <w:name w:val="WW-Endnote Reference6"/>
    <w:rsid w:val="005A6BF5"/>
    <w:rPr>
      <w:vertAlign w:val="superscript"/>
    </w:rPr>
  </w:style>
  <w:style w:type="character" w:customStyle="1" w:styleId="WW-FootnoteReference7">
    <w:name w:val="WW-Footnote Reference7"/>
    <w:rsid w:val="005A6BF5"/>
    <w:rPr>
      <w:vertAlign w:val="superscript"/>
    </w:rPr>
  </w:style>
  <w:style w:type="character" w:customStyle="1" w:styleId="WW-EndnoteReference7">
    <w:name w:val="WW-Endnote Reference7"/>
    <w:rsid w:val="005A6BF5"/>
    <w:rPr>
      <w:vertAlign w:val="superscript"/>
    </w:rPr>
  </w:style>
  <w:style w:type="character" w:customStyle="1" w:styleId="WW-FootnoteReference8">
    <w:name w:val="WW-Footnote Reference8"/>
    <w:rsid w:val="005A6BF5"/>
    <w:rPr>
      <w:vertAlign w:val="superscript"/>
    </w:rPr>
  </w:style>
  <w:style w:type="character" w:customStyle="1" w:styleId="WW-EndnoteReference8">
    <w:name w:val="WW-Endnote Reference8"/>
    <w:rsid w:val="005A6BF5"/>
    <w:rPr>
      <w:vertAlign w:val="superscript"/>
    </w:rPr>
  </w:style>
  <w:style w:type="character" w:customStyle="1" w:styleId="WW-FootnoteReference9">
    <w:name w:val="WW-Footnote Reference9"/>
    <w:rsid w:val="005A6BF5"/>
    <w:rPr>
      <w:vertAlign w:val="superscript"/>
    </w:rPr>
  </w:style>
  <w:style w:type="character" w:customStyle="1" w:styleId="WW-EndnoteReference9">
    <w:name w:val="WW-Endnote Reference9"/>
    <w:rsid w:val="005A6BF5"/>
    <w:rPr>
      <w:vertAlign w:val="superscript"/>
    </w:rPr>
  </w:style>
  <w:style w:type="character" w:customStyle="1" w:styleId="WW-FootnoteReference10">
    <w:name w:val="WW-Footnote Reference10"/>
    <w:rsid w:val="005A6BF5"/>
    <w:rPr>
      <w:vertAlign w:val="superscript"/>
    </w:rPr>
  </w:style>
  <w:style w:type="character" w:customStyle="1" w:styleId="WW-EndnoteReference10">
    <w:name w:val="WW-Endnote Reference10"/>
    <w:rsid w:val="005A6BF5"/>
    <w:rPr>
      <w:vertAlign w:val="superscript"/>
    </w:rPr>
  </w:style>
  <w:style w:type="character" w:customStyle="1" w:styleId="WW-FootnoteReference11">
    <w:name w:val="WW-Footnote Reference11"/>
    <w:rsid w:val="005A6BF5"/>
    <w:rPr>
      <w:vertAlign w:val="superscript"/>
    </w:rPr>
  </w:style>
  <w:style w:type="character" w:customStyle="1" w:styleId="WW-EndnoteReference11">
    <w:name w:val="WW-Endnote Reference11"/>
    <w:rsid w:val="005A6BF5"/>
    <w:rPr>
      <w:vertAlign w:val="superscript"/>
    </w:rPr>
  </w:style>
  <w:style w:type="character" w:customStyle="1" w:styleId="WW-FootnoteReference12">
    <w:name w:val="WW-Footnote Reference12"/>
    <w:rsid w:val="005A6BF5"/>
    <w:rPr>
      <w:vertAlign w:val="superscript"/>
    </w:rPr>
  </w:style>
  <w:style w:type="character" w:customStyle="1" w:styleId="WW-EndnoteReference12">
    <w:name w:val="WW-Endnote Reference12"/>
    <w:rsid w:val="005A6BF5"/>
    <w:rPr>
      <w:vertAlign w:val="superscript"/>
    </w:rPr>
  </w:style>
  <w:style w:type="character" w:customStyle="1" w:styleId="WW-FootnoteReference13">
    <w:name w:val="WW-Footnote Reference13"/>
    <w:rsid w:val="005A6BF5"/>
    <w:rPr>
      <w:vertAlign w:val="superscript"/>
    </w:rPr>
  </w:style>
  <w:style w:type="character" w:customStyle="1" w:styleId="WW-EndnoteReference13">
    <w:name w:val="WW-Endnote Reference13"/>
    <w:rsid w:val="005A6BF5"/>
    <w:rPr>
      <w:vertAlign w:val="superscript"/>
    </w:rPr>
  </w:style>
  <w:style w:type="character" w:customStyle="1" w:styleId="41">
    <w:name w:val="Παραπομπή υποσημείωσης4"/>
    <w:rsid w:val="005A6BF5"/>
    <w:rPr>
      <w:vertAlign w:val="superscript"/>
    </w:rPr>
  </w:style>
  <w:style w:type="character" w:customStyle="1" w:styleId="ab">
    <w:name w:val="Σύμβολα σημείωσης τέλους"/>
    <w:rsid w:val="005A6BF5"/>
    <w:rPr>
      <w:vertAlign w:val="superscript"/>
    </w:rPr>
  </w:style>
  <w:style w:type="character" w:customStyle="1" w:styleId="23">
    <w:name w:val="Παραπομπή υποσημείωσης2"/>
    <w:rsid w:val="005A6BF5"/>
    <w:rPr>
      <w:vertAlign w:val="superscript"/>
    </w:rPr>
  </w:style>
  <w:style w:type="character" w:customStyle="1" w:styleId="24">
    <w:name w:val="Παραπομπή σημείωσης τέλους2"/>
    <w:rsid w:val="005A6BF5"/>
    <w:rPr>
      <w:vertAlign w:val="superscript"/>
    </w:rPr>
  </w:style>
  <w:style w:type="character" w:customStyle="1" w:styleId="WW-FootnoteReference14">
    <w:name w:val="WW-Footnote Reference14"/>
    <w:rsid w:val="005A6BF5"/>
    <w:rPr>
      <w:vertAlign w:val="superscript"/>
    </w:rPr>
  </w:style>
  <w:style w:type="character" w:customStyle="1" w:styleId="WW-EndnoteReference14">
    <w:name w:val="WW-Endnote Reference14"/>
    <w:rsid w:val="005A6BF5"/>
    <w:rPr>
      <w:vertAlign w:val="superscript"/>
    </w:rPr>
  </w:style>
  <w:style w:type="character" w:customStyle="1" w:styleId="WW-FootnoteReference15">
    <w:name w:val="WW-Footnote Reference15"/>
    <w:rsid w:val="005A6BF5"/>
    <w:rPr>
      <w:vertAlign w:val="superscript"/>
    </w:rPr>
  </w:style>
  <w:style w:type="character" w:customStyle="1" w:styleId="WW-EndnoteReference15">
    <w:name w:val="WW-Endnote Reference15"/>
    <w:rsid w:val="005A6BF5"/>
    <w:rPr>
      <w:vertAlign w:val="superscript"/>
    </w:rPr>
  </w:style>
  <w:style w:type="character" w:customStyle="1" w:styleId="WW-FootnoteReference16">
    <w:name w:val="WW-Footnote Reference16"/>
    <w:rsid w:val="005A6BF5"/>
    <w:rPr>
      <w:vertAlign w:val="superscript"/>
    </w:rPr>
  </w:style>
  <w:style w:type="character" w:customStyle="1" w:styleId="WW-EndnoteReference16">
    <w:name w:val="WW-Endnote Reference16"/>
    <w:rsid w:val="005A6BF5"/>
    <w:rPr>
      <w:vertAlign w:val="superscript"/>
    </w:rPr>
  </w:style>
  <w:style w:type="character" w:customStyle="1" w:styleId="WW-FootnoteReference17">
    <w:name w:val="WW-Footnote Reference17"/>
    <w:rsid w:val="005A6BF5"/>
    <w:rPr>
      <w:vertAlign w:val="superscript"/>
    </w:rPr>
  </w:style>
  <w:style w:type="character" w:customStyle="1" w:styleId="WW-EndnoteReference17">
    <w:name w:val="WW-Endnote Reference17"/>
    <w:rsid w:val="005A6BF5"/>
    <w:rPr>
      <w:vertAlign w:val="superscript"/>
    </w:rPr>
  </w:style>
  <w:style w:type="character" w:customStyle="1" w:styleId="31">
    <w:name w:val="Παραπομπή υποσημείωσης3"/>
    <w:rsid w:val="005A6BF5"/>
    <w:rPr>
      <w:vertAlign w:val="superscript"/>
    </w:rPr>
  </w:style>
  <w:style w:type="character" w:customStyle="1" w:styleId="32">
    <w:name w:val="Παραπομπή σημείωσης τέλους3"/>
    <w:rsid w:val="005A6BF5"/>
    <w:rPr>
      <w:vertAlign w:val="superscript"/>
    </w:rPr>
  </w:style>
  <w:style w:type="character" w:customStyle="1" w:styleId="WW-FootnoteReference18">
    <w:name w:val="WW-Footnote Reference18"/>
    <w:rsid w:val="005A6BF5"/>
    <w:rPr>
      <w:vertAlign w:val="superscript"/>
    </w:rPr>
  </w:style>
  <w:style w:type="character" w:customStyle="1" w:styleId="WW-EndnoteReference18">
    <w:name w:val="WW-Endnote Reference18"/>
    <w:rsid w:val="005A6BF5"/>
    <w:rPr>
      <w:vertAlign w:val="superscript"/>
    </w:rPr>
  </w:style>
  <w:style w:type="character" w:customStyle="1" w:styleId="WW-FootnoteReference19">
    <w:name w:val="WW-Footnote Reference19"/>
    <w:rsid w:val="005A6BF5"/>
    <w:rPr>
      <w:vertAlign w:val="superscript"/>
    </w:rPr>
  </w:style>
  <w:style w:type="character" w:customStyle="1" w:styleId="WW-EndnoteReference19">
    <w:name w:val="WW-Endnote Reference19"/>
    <w:rsid w:val="005A6BF5"/>
    <w:rPr>
      <w:vertAlign w:val="superscript"/>
    </w:rPr>
  </w:style>
  <w:style w:type="character" w:customStyle="1" w:styleId="WW-FootnoteReference20">
    <w:name w:val="WW-Footnote Reference20"/>
    <w:rsid w:val="005A6BF5"/>
    <w:rPr>
      <w:vertAlign w:val="superscript"/>
    </w:rPr>
  </w:style>
  <w:style w:type="character" w:customStyle="1" w:styleId="WW-EndnoteReference20">
    <w:name w:val="WW-Endnote Reference20"/>
    <w:rsid w:val="005A6BF5"/>
    <w:rPr>
      <w:vertAlign w:val="superscript"/>
    </w:rPr>
  </w:style>
  <w:style w:type="character" w:customStyle="1" w:styleId="ac">
    <w:name w:val="Σύνδεση ευρετηρίου"/>
    <w:rsid w:val="005A6BF5"/>
  </w:style>
  <w:style w:type="character" w:customStyle="1" w:styleId="WW-0">
    <w:name w:val="WW-Παραπομπή υποσημείωσης"/>
    <w:rsid w:val="005A6BF5"/>
    <w:rPr>
      <w:vertAlign w:val="superscript"/>
    </w:rPr>
  </w:style>
  <w:style w:type="character" w:customStyle="1" w:styleId="42">
    <w:name w:val="Παραπομπή σημείωσης τέλους4"/>
    <w:rsid w:val="005A6BF5"/>
    <w:rPr>
      <w:vertAlign w:val="superscript"/>
    </w:rPr>
  </w:style>
  <w:style w:type="character" w:customStyle="1" w:styleId="Char2">
    <w:name w:val="Κείμενο υποσημείωσης Char"/>
    <w:rsid w:val="005A6BF5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sid w:val="005A6BF5"/>
    <w:rPr>
      <w:vertAlign w:val="superscript"/>
    </w:rPr>
  </w:style>
  <w:style w:type="character" w:styleId="ae">
    <w:name w:val="endnote reference"/>
    <w:rsid w:val="005A6BF5"/>
    <w:rPr>
      <w:vertAlign w:val="superscript"/>
    </w:rPr>
  </w:style>
  <w:style w:type="character" w:customStyle="1" w:styleId="WW-FootnoteReference123">
    <w:name w:val="WW-Footnote Reference123"/>
    <w:rsid w:val="005A6BF5"/>
    <w:rPr>
      <w:vertAlign w:val="superscript"/>
    </w:rPr>
  </w:style>
  <w:style w:type="paragraph" w:customStyle="1" w:styleId="af">
    <w:name w:val="Επικεφαλίδα"/>
    <w:basedOn w:val="a"/>
    <w:next w:val="af0"/>
    <w:rsid w:val="005A6BF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3"/>
    <w:uiPriority w:val="99"/>
    <w:rsid w:val="005A6BF5"/>
    <w:pPr>
      <w:suppressAutoHyphens/>
      <w:spacing w:before="0" w:after="240"/>
    </w:pPr>
  </w:style>
  <w:style w:type="paragraph" w:styleId="af1">
    <w:name w:val="List"/>
    <w:basedOn w:val="af0"/>
    <w:rsid w:val="005A6BF5"/>
    <w:rPr>
      <w:rFonts w:cs="Mangal"/>
    </w:rPr>
  </w:style>
  <w:style w:type="paragraph" w:customStyle="1" w:styleId="43">
    <w:name w:val="Λεζάντα4"/>
    <w:basedOn w:val="a"/>
    <w:rsid w:val="005A6BF5"/>
    <w:pPr>
      <w:suppressLineNumbers/>
    </w:pPr>
    <w:rPr>
      <w:rFonts w:cs="Mangal"/>
      <w:i/>
      <w:iCs/>
      <w:sz w:val="24"/>
    </w:rPr>
  </w:style>
  <w:style w:type="paragraph" w:customStyle="1" w:styleId="af2">
    <w:name w:val="Ευρετήριο"/>
    <w:basedOn w:val="a"/>
    <w:rsid w:val="005A6BF5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5A6BF5"/>
    <w:pPr>
      <w:suppressLineNumbers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5A6BF5"/>
    <w:pPr>
      <w:suppressLineNumbers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5A6BF5"/>
    <w:pPr>
      <w:suppressLineNumbers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5A6BF5"/>
    <w:pPr>
      <w:suppressLineNumbers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5A6BF5"/>
    <w:pPr>
      <w:suppressLineNumbers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5A6BF5"/>
    <w:pPr>
      <w:suppressLineNumbers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5A6BF5"/>
    <w:pPr>
      <w:suppressLineNumbers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5A6BF5"/>
    <w:pPr>
      <w:suppressLineNumbers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5A6BF5"/>
    <w:pPr>
      <w:suppressLineNumbers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5A6BF5"/>
    <w:pPr>
      <w:suppressLineNumbers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5A6BF5"/>
    <w:pPr>
      <w:suppressLineNumbers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5A6BF5"/>
    <w:pPr>
      <w:suppressLineNumbers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5A6BF5"/>
    <w:pPr>
      <w:suppressLineNumbers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5A6BF5"/>
    <w:pPr>
      <w:suppressLineNumbers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5A6BF5"/>
    <w:pPr>
      <w:suppressLineNumbers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5A6BF5"/>
    <w:pPr>
      <w:suppressLineNumbers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5A6BF5"/>
    <w:pPr>
      <w:suppressLineNumbers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5A6BF5"/>
    <w:pPr>
      <w:suppressLineNumbers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5A6BF5"/>
    <w:pPr>
      <w:suppressLineNumbers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5A6BF5"/>
    <w:pPr>
      <w:suppressLineNumbers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5A6BF5"/>
    <w:pPr>
      <w:suppressLineNumbers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5A6BF5"/>
    <w:pPr>
      <w:suppressLineNumbers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5A6BF5"/>
    <w:pPr>
      <w:suppressLineNumbers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5A6BF5"/>
    <w:pPr>
      <w:suppressLineNumbers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5A6BF5"/>
    <w:pPr>
      <w:suppressLineNumbers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5A6BF5"/>
    <w:pPr>
      <w:suppressLineNumbers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5A6BF5"/>
    <w:pPr>
      <w:numPr>
        <w:numId w:val="4"/>
      </w:numPr>
      <w:spacing w:before="0"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5A6BF5"/>
    <w:pPr>
      <w:spacing w:before="0"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5A6BF5"/>
  </w:style>
  <w:style w:type="paragraph" w:customStyle="1" w:styleId="inserttext">
    <w:name w:val="insert text"/>
    <w:basedOn w:val="a"/>
    <w:rsid w:val="005A6BF5"/>
    <w:pPr>
      <w:spacing w:before="0"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link w:val="Char4"/>
    <w:uiPriority w:val="99"/>
    <w:rsid w:val="005A6BF5"/>
    <w:pPr>
      <w:spacing w:before="0" w:after="100"/>
    </w:pPr>
    <w:rPr>
      <w:rFonts w:eastAsia="MS Mincho"/>
      <w:lang w:val="en-US" w:eastAsia="ja-JP"/>
    </w:rPr>
  </w:style>
  <w:style w:type="paragraph" w:styleId="af4">
    <w:name w:val="header"/>
    <w:basedOn w:val="a"/>
    <w:link w:val="Char5"/>
    <w:uiPriority w:val="99"/>
    <w:rsid w:val="005A6BF5"/>
  </w:style>
  <w:style w:type="paragraph" w:customStyle="1" w:styleId="26">
    <w:name w:val="Κείμενο πλαισίου2"/>
    <w:basedOn w:val="a"/>
    <w:rsid w:val="005A6BF5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sid w:val="005A6BF5"/>
    <w:rPr>
      <w:sz w:val="20"/>
      <w:szCs w:val="20"/>
    </w:rPr>
  </w:style>
  <w:style w:type="paragraph" w:customStyle="1" w:styleId="28">
    <w:name w:val="Θέμα σχολίου2"/>
    <w:basedOn w:val="27"/>
    <w:next w:val="27"/>
    <w:rsid w:val="005A6BF5"/>
    <w:rPr>
      <w:b/>
      <w:bCs/>
    </w:rPr>
  </w:style>
  <w:style w:type="paragraph" w:customStyle="1" w:styleId="29">
    <w:name w:val="Αναθεώρηση2"/>
    <w:rsid w:val="005A6BF5"/>
    <w:pPr>
      <w:suppressAutoHyphens/>
      <w:spacing w:before="120" w:after="120" w:line="276" w:lineRule="auto"/>
      <w:jc w:val="both"/>
    </w:pPr>
    <w:rPr>
      <w:sz w:val="24"/>
      <w:szCs w:val="24"/>
      <w:lang w:val="en-GB" w:eastAsia="ar-SA"/>
    </w:rPr>
  </w:style>
  <w:style w:type="paragraph" w:customStyle="1" w:styleId="western">
    <w:name w:val="western"/>
    <w:basedOn w:val="a"/>
    <w:rsid w:val="005A6BF5"/>
    <w:pPr>
      <w:suppressAutoHyphens/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rsid w:val="005A6BF5"/>
    <w:pPr>
      <w:spacing w:before="0" w:after="200"/>
      <w:ind w:left="720"/>
    </w:pPr>
  </w:style>
  <w:style w:type="paragraph" w:styleId="af5">
    <w:name w:val="footnote text"/>
    <w:basedOn w:val="a"/>
    <w:rsid w:val="005A6BF5"/>
    <w:pPr>
      <w:spacing w:before="0" w:after="0" w:line="240" w:lineRule="auto"/>
      <w:ind w:left="425" w:hanging="425"/>
    </w:pPr>
    <w:rPr>
      <w:sz w:val="18"/>
      <w:szCs w:val="20"/>
      <w:lang w:val="en-IE"/>
    </w:rPr>
  </w:style>
  <w:style w:type="paragraph" w:styleId="18">
    <w:name w:val="toc 1"/>
    <w:basedOn w:val="a"/>
    <w:next w:val="a"/>
    <w:uiPriority w:val="39"/>
    <w:rsid w:val="005A6BF5"/>
    <w:pPr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rsid w:val="005A6BF5"/>
    <w:pPr>
      <w:spacing w:before="0"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5A6BF5"/>
    <w:pPr>
      <w:spacing w:before="0"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5A6BF5"/>
    <w:pPr>
      <w:spacing w:before="0"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rsid w:val="005A6BF5"/>
    <w:pPr>
      <w:spacing w:before="0"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rsid w:val="005A6BF5"/>
    <w:pPr>
      <w:spacing w:before="0"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rsid w:val="005A6BF5"/>
    <w:pPr>
      <w:spacing w:before="0"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rsid w:val="005A6BF5"/>
    <w:pPr>
      <w:spacing w:before="0"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rsid w:val="005A6BF5"/>
    <w:pPr>
      <w:spacing w:before="0"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5A6BF5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5A6BF5"/>
    <w:rPr>
      <w:rFonts w:ascii="Calibri" w:hAnsi="Calibri" w:cs="Calibri"/>
      <w:lang w:val="el-GR"/>
    </w:rPr>
  </w:style>
  <w:style w:type="paragraph" w:styleId="af6">
    <w:name w:val="endnote text"/>
    <w:basedOn w:val="a"/>
    <w:link w:val="Char6"/>
    <w:rsid w:val="005A6BF5"/>
    <w:rPr>
      <w:rFonts w:cs="Times New Roman"/>
      <w:sz w:val="20"/>
      <w:szCs w:val="20"/>
    </w:rPr>
  </w:style>
  <w:style w:type="paragraph" w:customStyle="1" w:styleId="Default">
    <w:name w:val="Default"/>
    <w:rsid w:val="005A6BF5"/>
    <w:pPr>
      <w:widowControl w:val="0"/>
      <w:suppressAutoHyphens/>
      <w:spacing w:before="120" w:after="120" w:line="276" w:lineRule="auto"/>
      <w:jc w:val="both"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5A6BF5"/>
  </w:style>
  <w:style w:type="paragraph" w:styleId="af8">
    <w:name w:val="Body Text Indent"/>
    <w:basedOn w:val="a"/>
    <w:link w:val="Char7"/>
    <w:uiPriority w:val="99"/>
    <w:rsid w:val="005A6BF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5A6BF5"/>
    <w:pPr>
      <w:spacing w:before="0" w:after="60" w:line="240" w:lineRule="auto"/>
    </w:pPr>
    <w:rPr>
      <w:lang w:val="el-GR"/>
    </w:rPr>
  </w:style>
  <w:style w:type="paragraph" w:customStyle="1" w:styleId="foothanging">
    <w:name w:val="foot_hanging"/>
    <w:basedOn w:val="af5"/>
    <w:rsid w:val="005A6BF5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5A6B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5A6BF5"/>
    <w:pPr>
      <w:suppressAutoHyphens/>
      <w:spacing w:before="120" w:after="12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a"/>
    <w:rsid w:val="005A6BF5"/>
    <w:pPr>
      <w:spacing w:before="0"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rsid w:val="005A6BF5"/>
    <w:pPr>
      <w:suppressAutoHyphens/>
      <w:spacing w:before="120" w:after="120" w:line="276" w:lineRule="auto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f9">
    <w:name w:val="Περιεχόμενα πίνακα"/>
    <w:basedOn w:val="a"/>
    <w:rsid w:val="005A6BF5"/>
    <w:pPr>
      <w:suppressLineNumbers/>
    </w:pPr>
  </w:style>
  <w:style w:type="paragraph" w:customStyle="1" w:styleId="afa">
    <w:name w:val="Επικεφαλίδα πίνακα"/>
    <w:basedOn w:val="af9"/>
    <w:rsid w:val="005A6BF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5A6BF5"/>
  </w:style>
  <w:style w:type="paragraph" w:customStyle="1" w:styleId="Standard">
    <w:name w:val="Standard"/>
    <w:rsid w:val="005A6BF5"/>
    <w:pPr>
      <w:widowControl w:val="0"/>
      <w:suppressAutoHyphens/>
      <w:spacing w:before="120" w:after="120" w:line="276" w:lineRule="auto"/>
      <w:jc w:val="both"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5A6BF5"/>
    <w:pPr>
      <w:spacing w:before="0"/>
    </w:pPr>
  </w:style>
  <w:style w:type="paragraph" w:customStyle="1" w:styleId="Footnote">
    <w:name w:val="Footnote"/>
    <w:basedOn w:val="Standard"/>
    <w:rsid w:val="005A6BF5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5A6BF5"/>
    <w:rPr>
      <w:sz w:val="16"/>
      <w:szCs w:val="16"/>
    </w:rPr>
  </w:style>
  <w:style w:type="paragraph" w:customStyle="1" w:styleId="fooot">
    <w:name w:val="fooot"/>
    <w:basedOn w:val="footers"/>
    <w:rsid w:val="005A6BF5"/>
  </w:style>
  <w:style w:type="paragraph" w:customStyle="1" w:styleId="1a">
    <w:name w:val="Κείμενο πλαισίου1"/>
    <w:basedOn w:val="a"/>
    <w:rsid w:val="005A6BF5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sid w:val="005A6BF5"/>
    <w:rPr>
      <w:sz w:val="20"/>
      <w:szCs w:val="20"/>
    </w:rPr>
  </w:style>
  <w:style w:type="paragraph" w:customStyle="1" w:styleId="1c">
    <w:name w:val="Θέμα σχολίου1"/>
    <w:basedOn w:val="1b"/>
    <w:next w:val="1b"/>
    <w:rsid w:val="005A6BF5"/>
    <w:rPr>
      <w:b/>
      <w:bCs/>
    </w:rPr>
  </w:style>
  <w:style w:type="paragraph" w:customStyle="1" w:styleId="-HTML1">
    <w:name w:val="Προ-διαμορφωμένο HTML1"/>
    <w:basedOn w:val="a"/>
    <w:rsid w:val="005A6B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rsid w:val="005A6BF5"/>
    <w:pPr>
      <w:suppressAutoHyphens/>
      <w:spacing w:before="120" w:after="120" w:line="276" w:lineRule="auto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">
    <w:name w:val="Λίστα με κουκκίδες 21"/>
    <w:basedOn w:val="a"/>
    <w:rsid w:val="005A6BF5"/>
    <w:pPr>
      <w:numPr>
        <w:numId w:val="2"/>
      </w:numPr>
      <w:spacing w:before="0"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5A6BF5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5A6BF5"/>
    <w:pPr>
      <w:suppressLineNumbers/>
      <w:spacing w:before="0" w:after="283"/>
    </w:pPr>
    <w:rPr>
      <w:sz w:val="12"/>
      <w:szCs w:val="12"/>
    </w:rPr>
  </w:style>
  <w:style w:type="paragraph" w:customStyle="1" w:styleId="210">
    <w:name w:val="Σώμα κείμενου 21"/>
    <w:basedOn w:val="a"/>
    <w:rsid w:val="005A6BF5"/>
    <w:pPr>
      <w:overflowPunct w:val="0"/>
      <w:autoSpaceDE w:val="0"/>
      <w:spacing w:before="0"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5A6BF5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before="0"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rsid w:val="005A6BF5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0"/>
    <w:uiPriority w:val="99"/>
    <w:semiHidden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0">
    <w:name w:val="Κείμενο πλαισίου Char1"/>
    <w:link w:val="afc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9E5776"/>
    <w:rPr>
      <w:sz w:val="16"/>
      <w:szCs w:val="16"/>
    </w:rPr>
  </w:style>
  <w:style w:type="paragraph" w:styleId="afe">
    <w:name w:val="annotation text"/>
    <w:basedOn w:val="a"/>
    <w:link w:val="Char11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e"/>
    <w:uiPriority w:val="99"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2"/>
    <w:uiPriority w:val="99"/>
    <w:semiHidden/>
    <w:unhideWhenUsed/>
    <w:rsid w:val="009E5776"/>
    <w:rPr>
      <w:b/>
      <w:bCs/>
    </w:rPr>
  </w:style>
  <w:style w:type="character" w:customStyle="1" w:styleId="Char12">
    <w:name w:val="Θέμα σχολίου Char1"/>
    <w:link w:val="aff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uiPriority w:val="99"/>
    <w:semiHidden/>
    <w:rsid w:val="000F3FCE"/>
    <w:pPr>
      <w:spacing w:before="120" w:after="120" w:line="276" w:lineRule="auto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character" w:customStyle="1" w:styleId="Char6">
    <w:name w:val="Κείμενο σημείωσης τέλους Char"/>
    <w:link w:val="af6"/>
    <w:rsid w:val="009669F2"/>
    <w:rPr>
      <w:rFonts w:ascii="Calibri" w:hAnsi="Calibri" w:cs="Calibri"/>
      <w:lang w:val="en-GB" w:eastAsia="ar-SA"/>
    </w:rPr>
  </w:style>
  <w:style w:type="paragraph" w:styleId="aff1">
    <w:name w:val="List Paragraph"/>
    <w:basedOn w:val="a"/>
    <w:uiPriority w:val="34"/>
    <w:qFormat/>
    <w:rsid w:val="00292883"/>
    <w:pPr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1e">
    <w:name w:val="Ανεπίλυτη αναφορά1"/>
    <w:uiPriority w:val="99"/>
    <w:semiHidden/>
    <w:unhideWhenUsed/>
    <w:rsid w:val="0049092A"/>
    <w:rPr>
      <w:color w:val="605E5C"/>
      <w:shd w:val="clear" w:color="auto" w:fill="E1DFDD"/>
    </w:rPr>
  </w:style>
  <w:style w:type="table" w:styleId="aff2">
    <w:name w:val="Table Grid"/>
    <w:basedOn w:val="a1"/>
    <w:rsid w:val="00FA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basedOn w:val="a"/>
    <w:link w:val="Char8"/>
    <w:qFormat/>
    <w:rsid w:val="003946DC"/>
    <w:pPr>
      <w:spacing w:after="0"/>
      <w:jc w:val="left"/>
    </w:pPr>
    <w:rPr>
      <w:rFonts w:eastAsia="Calibri" w:cs="Times New Roman"/>
      <w:sz w:val="20"/>
      <w:szCs w:val="20"/>
      <w:lang w:bidi="en-US"/>
    </w:rPr>
  </w:style>
  <w:style w:type="character" w:customStyle="1" w:styleId="Char8">
    <w:name w:val="Χωρίς διάστιχο Char"/>
    <w:link w:val="aff3"/>
    <w:rsid w:val="003946DC"/>
    <w:rPr>
      <w:rFonts w:ascii="Calibri" w:eastAsia="Calibri" w:hAnsi="Calibri"/>
      <w:lang w:bidi="en-US"/>
    </w:rPr>
  </w:style>
  <w:style w:type="character" w:customStyle="1" w:styleId="3Char">
    <w:name w:val="Επικεφαλίδα 3 Char"/>
    <w:link w:val="3"/>
    <w:rsid w:val="00DB74A0"/>
    <w:rPr>
      <w:rFonts w:ascii="Arial" w:hAnsi="Arial"/>
      <w:b/>
      <w:bCs/>
      <w:sz w:val="22"/>
      <w:szCs w:val="26"/>
      <w:lang w:val="en-GB" w:eastAsia="ar-SA"/>
    </w:rPr>
  </w:style>
  <w:style w:type="character" w:customStyle="1" w:styleId="Bodytext2Italic">
    <w:name w:val="Body text (2) + Italic"/>
    <w:rsid w:val="00C03EE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paragraph" w:customStyle="1" w:styleId="2b">
    <w:name w:val="Στυλ2"/>
    <w:link w:val="2Char0"/>
    <w:qFormat/>
    <w:rsid w:val="00001887"/>
    <w:pPr>
      <w:spacing w:line="276" w:lineRule="auto"/>
      <w:jc w:val="both"/>
    </w:pPr>
    <w:rPr>
      <w:rFonts w:ascii="Calibri" w:hAnsi="Calibri"/>
      <w:sz w:val="22"/>
      <w:szCs w:val="24"/>
      <w:lang w:val="en-GB" w:eastAsia="ar-SA"/>
    </w:rPr>
  </w:style>
  <w:style w:type="paragraph" w:customStyle="1" w:styleId="aff4">
    <w:name w:val="πινακας"/>
    <w:link w:val="Char9"/>
    <w:qFormat/>
    <w:rsid w:val="00001887"/>
    <w:pPr>
      <w:spacing w:line="276" w:lineRule="auto"/>
      <w:jc w:val="both"/>
    </w:pPr>
    <w:rPr>
      <w:rFonts w:ascii="Calibri" w:eastAsia="Calibri" w:hAnsi="Calibri"/>
      <w:sz w:val="22"/>
      <w:lang w:bidi="en-US"/>
    </w:rPr>
  </w:style>
  <w:style w:type="character" w:customStyle="1" w:styleId="2Char0">
    <w:name w:val="Στυλ2 Char"/>
    <w:link w:val="2b"/>
    <w:rsid w:val="00001887"/>
    <w:rPr>
      <w:rFonts w:ascii="Calibri" w:hAnsi="Calibri"/>
      <w:sz w:val="22"/>
      <w:szCs w:val="24"/>
      <w:lang w:val="en-GB" w:eastAsia="ar-SA" w:bidi="ar-SA"/>
    </w:rPr>
  </w:style>
  <w:style w:type="paragraph" w:customStyle="1" w:styleId="TableParagraph">
    <w:name w:val="Table Paragraph"/>
    <w:basedOn w:val="a"/>
    <w:uiPriority w:val="1"/>
    <w:qFormat/>
    <w:rsid w:val="00BA567D"/>
    <w:pPr>
      <w:widowControl w:val="0"/>
      <w:autoSpaceDE w:val="0"/>
      <w:autoSpaceDN w:val="0"/>
      <w:spacing w:before="0" w:after="0" w:line="240" w:lineRule="auto"/>
      <w:jc w:val="left"/>
    </w:pPr>
    <w:rPr>
      <w:rFonts w:eastAsia="Calibri"/>
      <w:szCs w:val="22"/>
      <w:lang w:val="el-GR" w:eastAsia="en-US"/>
    </w:rPr>
  </w:style>
  <w:style w:type="character" w:customStyle="1" w:styleId="Char9">
    <w:name w:val="πινακας Char"/>
    <w:link w:val="aff4"/>
    <w:rsid w:val="00001887"/>
    <w:rPr>
      <w:rFonts w:ascii="Calibri" w:eastAsia="Calibri" w:hAnsi="Calibri"/>
      <w:sz w:val="22"/>
      <w:lang w:bidi="en-US"/>
    </w:rPr>
  </w:style>
  <w:style w:type="table" w:customStyle="1" w:styleId="TableNormal">
    <w:name w:val="Table Normal"/>
    <w:uiPriority w:val="2"/>
    <w:semiHidden/>
    <w:qFormat/>
    <w:rsid w:val="00BA567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2">
    <w:name w:val="Heading #12"/>
    <w:rsid w:val="004B546F"/>
    <w:rPr>
      <w:rFonts w:ascii="Arial" w:hAnsi="Arial" w:cs="Arial" w:hint="default"/>
      <w:b/>
      <w:bCs/>
      <w:spacing w:val="0"/>
      <w:sz w:val="20"/>
      <w:szCs w:val="20"/>
      <w:u w:val="single"/>
    </w:rPr>
  </w:style>
  <w:style w:type="table" w:customStyle="1" w:styleId="1f">
    <w:name w:val="Πλέγμα πίνακα1"/>
    <w:basedOn w:val="a1"/>
    <w:next w:val="aff2"/>
    <w:rsid w:val="00627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">
    <w:name w:val="Παραπομπή υποσημείωσης_0"/>
    <w:uiPriority w:val="99"/>
    <w:rsid w:val="00C92676"/>
    <w:rPr>
      <w:vertAlign w:val="superscript"/>
    </w:rPr>
  </w:style>
  <w:style w:type="paragraph" w:styleId="2c">
    <w:name w:val="Body Text 2"/>
    <w:basedOn w:val="a"/>
    <w:link w:val="2Char1"/>
    <w:unhideWhenUsed/>
    <w:rsid w:val="008D2332"/>
    <w:pPr>
      <w:spacing w:line="480" w:lineRule="auto"/>
    </w:pPr>
  </w:style>
  <w:style w:type="character" w:customStyle="1" w:styleId="2Char1">
    <w:name w:val="Σώμα κείμενου 2 Char"/>
    <w:basedOn w:val="a0"/>
    <w:link w:val="2c"/>
    <w:rsid w:val="008D2332"/>
    <w:rPr>
      <w:rFonts w:ascii="Calibri" w:hAnsi="Calibri" w:cs="Calibri"/>
      <w:sz w:val="22"/>
      <w:szCs w:val="24"/>
      <w:lang w:val="en-GB" w:eastAsia="ar-SA"/>
    </w:rPr>
  </w:style>
  <w:style w:type="character" w:customStyle="1" w:styleId="1Char">
    <w:name w:val="Επικεφαλίδα 1 Char"/>
    <w:basedOn w:val="a0"/>
    <w:link w:val="1"/>
    <w:rsid w:val="008D2332"/>
    <w:rPr>
      <w:rFonts w:ascii="Arial" w:hAnsi="Arial" w:cs="Arial"/>
      <w:b/>
      <w:bCs/>
      <w:color w:val="333399"/>
      <w:sz w:val="28"/>
      <w:szCs w:val="32"/>
      <w:lang w:val="en-US" w:eastAsia="ar-SA"/>
    </w:rPr>
  </w:style>
  <w:style w:type="character" w:customStyle="1" w:styleId="Char5">
    <w:name w:val="Κεφαλίδα Char"/>
    <w:basedOn w:val="a0"/>
    <w:link w:val="af4"/>
    <w:uiPriority w:val="99"/>
    <w:rsid w:val="008D2332"/>
    <w:rPr>
      <w:rFonts w:ascii="Calibri" w:hAnsi="Calibri" w:cs="Calibri"/>
      <w:sz w:val="22"/>
      <w:szCs w:val="24"/>
      <w:lang w:val="en-GB" w:eastAsia="ar-SA"/>
    </w:rPr>
  </w:style>
  <w:style w:type="character" w:customStyle="1" w:styleId="Char4">
    <w:name w:val="Υποσέλιδο Char"/>
    <w:basedOn w:val="a0"/>
    <w:link w:val="af3"/>
    <w:uiPriority w:val="99"/>
    <w:rsid w:val="008D2332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Char3">
    <w:name w:val="Σώμα κειμένου Char"/>
    <w:basedOn w:val="a0"/>
    <w:link w:val="af0"/>
    <w:uiPriority w:val="99"/>
    <w:rsid w:val="008D2332"/>
    <w:rPr>
      <w:rFonts w:ascii="Calibri" w:hAnsi="Calibri" w:cs="Calibri"/>
      <w:sz w:val="22"/>
      <w:szCs w:val="24"/>
      <w:lang w:val="en-GB" w:eastAsia="ar-SA"/>
    </w:rPr>
  </w:style>
  <w:style w:type="character" w:customStyle="1" w:styleId="Char7">
    <w:name w:val="Σώμα κείμενου με εσοχή Char"/>
    <w:basedOn w:val="a0"/>
    <w:link w:val="af8"/>
    <w:uiPriority w:val="99"/>
    <w:rsid w:val="008D2332"/>
    <w:rPr>
      <w:rFonts w:ascii="Arial" w:hAnsi="Arial" w:cs="Arial"/>
      <w:sz w:val="22"/>
      <w:szCs w:val="24"/>
      <w:lang w:val="en-GB" w:eastAsia="ar-SA"/>
    </w:rPr>
  </w:style>
  <w:style w:type="paragraph" w:styleId="35">
    <w:name w:val="Body Text 3"/>
    <w:basedOn w:val="a"/>
    <w:link w:val="3Char0"/>
    <w:uiPriority w:val="99"/>
    <w:semiHidden/>
    <w:unhideWhenUsed/>
    <w:rsid w:val="008D2332"/>
    <w:pPr>
      <w:spacing w:before="0"/>
      <w:ind w:firstLine="567"/>
    </w:pPr>
    <w:rPr>
      <w:rFonts w:eastAsia="Calibri" w:cs="Times New Roman"/>
      <w:sz w:val="16"/>
      <w:szCs w:val="16"/>
      <w:lang w:val="el-GR" w:eastAsia="en-US"/>
    </w:rPr>
  </w:style>
  <w:style w:type="character" w:customStyle="1" w:styleId="3Char0">
    <w:name w:val="Σώμα κείμενου 3 Char"/>
    <w:basedOn w:val="a0"/>
    <w:link w:val="35"/>
    <w:uiPriority w:val="99"/>
    <w:semiHidden/>
    <w:rsid w:val="008D2332"/>
    <w:rPr>
      <w:rFonts w:ascii="Calibri" w:eastAsia="Calibri" w:hAnsi="Calibri"/>
      <w:sz w:val="16"/>
      <w:szCs w:val="16"/>
      <w:lang w:eastAsia="en-US"/>
    </w:rPr>
  </w:style>
  <w:style w:type="character" w:customStyle="1" w:styleId="2Char">
    <w:name w:val="Επικεφαλίδα 2 Char"/>
    <w:basedOn w:val="a0"/>
    <w:link w:val="2"/>
    <w:uiPriority w:val="9"/>
    <w:rsid w:val="009F53DA"/>
    <w:rPr>
      <w:rFonts w:ascii="Arial" w:hAnsi="Arial" w:cs="Arial"/>
      <w:b/>
      <w:color w:val="002060"/>
      <w:sz w:val="24"/>
      <w:szCs w:val="22"/>
      <w:lang w:val="en-GB" w:eastAsia="ar-SA"/>
    </w:rPr>
  </w:style>
  <w:style w:type="character" w:styleId="aff5">
    <w:name w:val="Unresolved Mention"/>
    <w:basedOn w:val="a0"/>
    <w:uiPriority w:val="99"/>
    <w:semiHidden/>
    <w:unhideWhenUsed/>
    <w:rsid w:val="00316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61912-3ACF-47AA-A7C4-DDBFF791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Links>
    <vt:vector size="732" baseType="variant">
      <vt:variant>
        <vt:i4>6094939</vt:i4>
      </vt:variant>
      <vt:variant>
        <vt:i4>642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639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6815824</vt:i4>
      </vt:variant>
      <vt:variant>
        <vt:i4>633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630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627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624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621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618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615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612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609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606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603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600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597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594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591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8060944</vt:i4>
      </vt:variant>
      <vt:variant>
        <vt:i4>588</vt:i4>
      </vt:variant>
      <vt:variant>
        <vt:i4>0</vt:i4>
      </vt:variant>
      <vt:variant>
        <vt:i4>5</vt:i4>
      </vt:variant>
      <vt:variant>
        <vt:lpwstr>https://el.wikipedia.org/wiki/%CE%9B%CE%B5%CE%B9%CF%84%CE%BF%CF%85%CF%81%CE%B3%CE%B9%CE%BA%CF%8C_%CF%83%CF%8D%CF%83%CF%84%CE%B7%CE%BC%CE%B1</vt:lpwstr>
      </vt:variant>
      <vt:variant>
        <vt:lpwstr/>
      </vt:variant>
      <vt:variant>
        <vt:i4>3014763</vt:i4>
      </vt:variant>
      <vt:variant>
        <vt:i4>585</vt:i4>
      </vt:variant>
      <vt:variant>
        <vt:i4>0</vt:i4>
      </vt:variant>
      <vt:variant>
        <vt:i4>5</vt:i4>
      </vt:variant>
      <vt:variant>
        <vt:lpwstr>https://el.wikipedia.org/wiki/Hardware</vt:lpwstr>
      </vt:variant>
      <vt:variant>
        <vt:lpwstr/>
      </vt:variant>
      <vt:variant>
        <vt:i4>786445</vt:i4>
      </vt:variant>
      <vt:variant>
        <vt:i4>582</vt:i4>
      </vt:variant>
      <vt:variant>
        <vt:i4>0</vt:i4>
      </vt:variant>
      <vt:variant>
        <vt:i4>5</vt:i4>
      </vt:variant>
      <vt:variant>
        <vt:lpwstr>https://el.wikipedia.org/wiki/%CE%9B%CE%BF%CE%B3%CE%B9%CF%83%CE%BC%CE%B9%CE%BA%CF%8C</vt:lpwstr>
      </vt:variant>
      <vt:variant>
        <vt:lpwstr/>
      </vt:variant>
      <vt:variant>
        <vt:i4>3211388</vt:i4>
      </vt:variant>
      <vt:variant>
        <vt:i4>579</vt:i4>
      </vt:variant>
      <vt:variant>
        <vt:i4>0</vt:i4>
      </vt:variant>
      <vt:variant>
        <vt:i4>5</vt:i4>
      </vt:variant>
      <vt:variant>
        <vt:lpwstr>https://el.wikipedia.org/w/index.php?title=%CE%88%CE%B3%CE%B3%CF%81%CE%B1%CF%86%CE%BF&amp;action=edit&amp;redlink=1</vt:lpwstr>
      </vt:variant>
      <vt:variant>
        <vt:lpwstr/>
      </vt:variant>
      <vt:variant>
        <vt:i4>1769523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_Toc83188225</vt:lpwstr>
      </vt:variant>
      <vt:variant>
        <vt:i4>1703987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_Toc83188224</vt:lpwstr>
      </vt:variant>
      <vt:variant>
        <vt:i4>1900595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_Toc83188223</vt:lpwstr>
      </vt:variant>
      <vt:variant>
        <vt:i4>1835059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_Toc83188222</vt:lpwstr>
      </vt:variant>
      <vt:variant>
        <vt:i4>2031667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_Toc83188221</vt:lpwstr>
      </vt:variant>
      <vt:variant>
        <vt:i4>1966131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_Toc83188220</vt:lpwstr>
      </vt:variant>
      <vt:variant>
        <vt:i4>1507376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_Toc83188219</vt:lpwstr>
      </vt:variant>
      <vt:variant>
        <vt:i4>1441840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_Toc83188218</vt:lpwstr>
      </vt:variant>
      <vt:variant>
        <vt:i4>1638448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_Toc83188217</vt:lpwstr>
      </vt:variant>
      <vt:variant>
        <vt:i4>1572912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_Toc83188216</vt:lpwstr>
      </vt:variant>
      <vt:variant>
        <vt:i4>1769520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_Toc83188215</vt:lpwstr>
      </vt:variant>
      <vt:variant>
        <vt:i4>1703984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_Toc83188214</vt:lpwstr>
      </vt:variant>
      <vt:variant>
        <vt:i4>1900592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_Toc83188213</vt:lpwstr>
      </vt:variant>
      <vt:variant>
        <vt:i4>1835056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_Toc83188212</vt:lpwstr>
      </vt:variant>
      <vt:variant>
        <vt:i4>2031664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_Toc83188211</vt:lpwstr>
      </vt:variant>
      <vt:variant>
        <vt:i4>1966128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_Toc83188210</vt:lpwstr>
      </vt:variant>
      <vt:variant>
        <vt:i4>1507377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_Toc83188209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_Toc83188208</vt:lpwstr>
      </vt:variant>
      <vt:variant>
        <vt:i4>1638449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_Toc83188207</vt:lpwstr>
      </vt:variant>
      <vt:variant>
        <vt:i4>1572913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_Toc83188206</vt:lpwstr>
      </vt:variant>
      <vt:variant>
        <vt:i4>1769521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_Toc83188205</vt:lpwstr>
      </vt:variant>
      <vt:variant>
        <vt:i4>1703985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_Toc83188204</vt:lpwstr>
      </vt:variant>
      <vt:variant>
        <vt:i4>1900593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_Toc83188203</vt:lpwstr>
      </vt:variant>
      <vt:variant>
        <vt:i4>1835057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_Toc83188202</vt:lpwstr>
      </vt:variant>
      <vt:variant>
        <vt:i4>2031665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_Toc83188201</vt:lpwstr>
      </vt:variant>
      <vt:variant>
        <vt:i4>1966129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_Toc83188200</vt:lpwstr>
      </vt:variant>
      <vt:variant>
        <vt:i4>1310776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_Toc83188199</vt:lpwstr>
      </vt:variant>
      <vt:variant>
        <vt:i4>1376312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_Toc83188198</vt:lpwstr>
      </vt:variant>
      <vt:variant>
        <vt:i4>1703992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_Toc83188197</vt:lpwstr>
      </vt:variant>
      <vt:variant>
        <vt:i4>1769528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_Toc83188196</vt:lpwstr>
      </vt:variant>
      <vt:variant>
        <vt:i4>1572920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_Toc83188195</vt:lpwstr>
      </vt:variant>
      <vt:variant>
        <vt:i4>1638456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_Toc83188194</vt:lpwstr>
      </vt:variant>
      <vt:variant>
        <vt:i4>1966136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_Toc83188193</vt:lpwstr>
      </vt:variant>
      <vt:variant>
        <vt:i4>2031672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_Toc83188192</vt:lpwstr>
      </vt:variant>
      <vt:variant>
        <vt:i4>1835064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_Toc83188191</vt:lpwstr>
      </vt:variant>
      <vt:variant>
        <vt:i4>1900600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_Toc83188190</vt:lpwstr>
      </vt:variant>
      <vt:variant>
        <vt:i4>1310777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_Toc83188189</vt:lpwstr>
      </vt:variant>
      <vt:variant>
        <vt:i4>1376313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_Toc83188188</vt:lpwstr>
      </vt:variant>
      <vt:variant>
        <vt:i4>1703993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_Toc83188187</vt:lpwstr>
      </vt:variant>
      <vt:variant>
        <vt:i4>1769529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_Toc83188186</vt:lpwstr>
      </vt:variant>
      <vt:variant>
        <vt:i4>1572921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_Toc83188185</vt:lpwstr>
      </vt:variant>
      <vt:variant>
        <vt:i4>1638457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_Toc83188184</vt:lpwstr>
      </vt:variant>
      <vt:variant>
        <vt:i4>1966137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_Toc83188183</vt:lpwstr>
      </vt:variant>
      <vt:variant>
        <vt:i4>2031673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_Toc83188182</vt:lpwstr>
      </vt:variant>
      <vt:variant>
        <vt:i4>1835065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_Toc83188181</vt:lpwstr>
      </vt:variant>
      <vt:variant>
        <vt:i4>1900601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_Toc83188180</vt:lpwstr>
      </vt:variant>
      <vt:variant>
        <vt:i4>1310774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_Toc83188179</vt:lpwstr>
      </vt:variant>
      <vt:variant>
        <vt:i4>1376310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_Toc83188178</vt:lpwstr>
      </vt:variant>
      <vt:variant>
        <vt:i4>1703990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_Toc83188177</vt:lpwstr>
      </vt:variant>
      <vt:variant>
        <vt:i4>1769526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_Toc83188176</vt:lpwstr>
      </vt:variant>
      <vt:variant>
        <vt:i4>1572918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_Toc83188175</vt:lpwstr>
      </vt:variant>
      <vt:variant>
        <vt:i4>1638454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_Toc83188174</vt:lpwstr>
      </vt:variant>
      <vt:variant>
        <vt:i4>1966134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_Toc83188173</vt:lpwstr>
      </vt:variant>
      <vt:variant>
        <vt:i4>2031670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_Toc83188172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_Toc83188171</vt:lpwstr>
      </vt:variant>
      <vt:variant>
        <vt:i4>1900598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_Toc83188170</vt:lpwstr>
      </vt:variant>
      <vt:variant>
        <vt:i4>1310775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_Toc83188169</vt:lpwstr>
      </vt:variant>
      <vt:variant>
        <vt:i4>1376311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_Toc83188168</vt:lpwstr>
      </vt:variant>
      <vt:variant>
        <vt:i4>1703991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_Toc83188167</vt:lpwstr>
      </vt:variant>
      <vt:variant>
        <vt:i4>1769527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_Toc83188166</vt:lpwstr>
      </vt:variant>
      <vt:variant>
        <vt:i4>1572919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_Toc83188165</vt:lpwstr>
      </vt:variant>
      <vt:variant>
        <vt:i4>1638455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_Toc83188164</vt:lpwstr>
      </vt:variant>
      <vt:variant>
        <vt:i4>1966135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_Toc83188163</vt:lpwstr>
      </vt:variant>
      <vt:variant>
        <vt:i4>2031671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_Toc83188162</vt:lpwstr>
      </vt:variant>
      <vt:variant>
        <vt:i4>1835063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_Toc83188161</vt:lpwstr>
      </vt:variant>
      <vt:variant>
        <vt:i4>1900599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_Toc83188160</vt:lpwstr>
      </vt:variant>
      <vt:variant>
        <vt:i4>1310772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_Toc83188159</vt:lpwstr>
      </vt:variant>
      <vt:variant>
        <vt:i4>1376308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_Toc83188158</vt:lpwstr>
      </vt:variant>
      <vt:variant>
        <vt:i4>1703988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_Toc83188157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_Toc83188156</vt:lpwstr>
      </vt:variant>
      <vt:variant>
        <vt:i4>1572916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_Toc83188155</vt:lpwstr>
      </vt:variant>
      <vt:variant>
        <vt:i4>1638452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_Toc83188154</vt:lpwstr>
      </vt:variant>
      <vt:variant>
        <vt:i4>1966132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_Toc83188153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_Toc83188152</vt:lpwstr>
      </vt:variant>
      <vt:variant>
        <vt:i4>1835060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_Toc83188151</vt:lpwstr>
      </vt:variant>
      <vt:variant>
        <vt:i4>1900596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_Toc83188150</vt:lpwstr>
      </vt:variant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_Toc83188149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_Toc83188148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_Toc83188147</vt:lpwstr>
      </vt:variant>
      <vt:variant>
        <vt:i4>1769525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_Toc83188146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_Toc83188145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_Toc83188144</vt:lpwstr>
      </vt:variant>
      <vt:variant>
        <vt:i4>1966133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_Toc83188143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_Toc83188142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_Toc83188141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_Toc83188140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_Toc83188139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_Toc83188138</vt:lpwstr>
      </vt:variant>
      <vt:variant>
        <vt:i4>1703986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_Toc83188137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_Toc83188136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_Toc83188135</vt:lpwstr>
      </vt:variant>
      <vt:variant>
        <vt:i4>1638450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_Toc83188134</vt:lpwstr>
      </vt:variant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_Toc83188133</vt:lpwstr>
      </vt:variant>
      <vt:variant>
        <vt:i4>2031666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_Toc83188132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_Toc83188131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_Toc83188130</vt:lpwstr>
      </vt:variant>
      <vt:variant>
        <vt:i4>2490411</vt:i4>
      </vt:variant>
      <vt:variant>
        <vt:i4>18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Daniel Stefanopoulos</cp:lastModifiedBy>
  <cp:revision>4</cp:revision>
  <cp:lastPrinted>2023-09-01T08:56:00Z</cp:lastPrinted>
  <dcterms:created xsi:type="dcterms:W3CDTF">2023-09-01T09:05:00Z</dcterms:created>
  <dcterms:modified xsi:type="dcterms:W3CDTF">2024-09-04T11:00:00Z</dcterms:modified>
</cp:coreProperties>
</file>